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7A81" w14:textId="77777777" w:rsidR="000E6F37" w:rsidRDefault="000E6F37">
      <w:pPr>
        <w:autoSpaceDE w:val="0"/>
        <w:jc w:val="center"/>
        <w:rPr>
          <w:rFonts w:ascii="Bookman Old Style" w:hAnsi="Bookman Old Style" w:cs="Arial"/>
          <w:sz w:val="10"/>
          <w:szCs w:val="10"/>
        </w:rPr>
      </w:pPr>
      <w:r>
        <w:rPr>
          <w:rFonts w:ascii="Bookman Old Style" w:hAnsi="Bookman Old Style" w:cs="Arial"/>
          <w:b/>
          <w:bCs/>
          <w:sz w:val="22"/>
          <w:szCs w:val="22"/>
        </w:rPr>
        <w:t xml:space="preserve">SENZA FISSA DIMORA </w:t>
      </w:r>
    </w:p>
    <w:p w14:paraId="6B068D4A" w14:textId="77777777" w:rsidR="000E6F37" w:rsidRDefault="000E6F37">
      <w:pPr>
        <w:jc w:val="both"/>
        <w:rPr>
          <w:rFonts w:ascii="Bookman Old Style" w:hAnsi="Bookman Old Style" w:cs="Arial"/>
          <w:sz w:val="10"/>
          <w:szCs w:val="10"/>
        </w:rPr>
      </w:pPr>
    </w:p>
    <w:p w14:paraId="75673555" w14:textId="77777777" w:rsidR="000E6F37" w:rsidRPr="00745487" w:rsidRDefault="000E6F37" w:rsidP="00745487">
      <w:pPr>
        <w:pBdr>
          <w:top w:val="single" w:sz="4" w:space="1" w:color="000000"/>
          <w:left w:val="single" w:sz="4" w:space="4" w:color="000000"/>
          <w:bottom w:val="single" w:sz="4" w:space="1" w:color="000000"/>
          <w:right w:val="single" w:sz="4" w:space="4" w:color="000000"/>
        </w:pBdr>
        <w:tabs>
          <w:tab w:val="left" w:leader="dot" w:pos="9360"/>
        </w:tabs>
        <w:spacing w:before="120" w:after="120" w:line="360" w:lineRule="auto"/>
        <w:ind w:left="811"/>
      </w:pPr>
      <w:r>
        <w:rPr>
          <w:rFonts w:ascii="Bookman Old Style" w:hAnsi="Bookman Old Style" w:cs="Arial"/>
          <w:sz w:val="22"/>
          <w:szCs w:val="22"/>
        </w:rPr>
        <w:t xml:space="preserve">Iscrizione per altro motivo </w:t>
      </w:r>
      <w:r>
        <w:rPr>
          <w:rFonts w:ascii="Bookman Old Style" w:hAnsi="Bookman Old Style" w:cs="Arial"/>
          <w:sz w:val="22"/>
          <w:szCs w:val="22"/>
        </w:rPr>
        <w:br/>
        <w:t>(</w:t>
      </w:r>
      <w:r>
        <w:rPr>
          <w:rFonts w:ascii="Bookman Old Style" w:hAnsi="Bookman Old Style" w:cs="Arial"/>
          <w:sz w:val="18"/>
          <w:szCs w:val="22"/>
        </w:rPr>
        <w:t>specificare il motivo</w:t>
      </w:r>
      <w:r>
        <w:rPr>
          <w:rFonts w:ascii="Bookman Old Style" w:hAnsi="Bookman Old Style" w:cs="Arial"/>
          <w:sz w:val="22"/>
          <w:szCs w:val="22"/>
        </w:rPr>
        <w:t xml:space="preserve"> </w:t>
      </w:r>
      <w:r>
        <w:rPr>
          <w:rFonts w:ascii="Bookman Old Style" w:hAnsi="Bookman Old Style" w:cs="Arial"/>
          <w:sz w:val="22"/>
          <w:szCs w:val="22"/>
        </w:rPr>
        <w:tab/>
        <w:t>)</w:t>
      </w:r>
    </w:p>
    <w:p w14:paraId="1375FBFC" w14:textId="77777777" w:rsidR="00745487" w:rsidRDefault="00745487" w:rsidP="00745487">
      <w:pPr>
        <w:pBdr>
          <w:top w:val="single" w:sz="4" w:space="1" w:color="000000"/>
          <w:left w:val="single" w:sz="4" w:space="4" w:color="000000"/>
          <w:bottom w:val="single" w:sz="4" w:space="1" w:color="000000"/>
          <w:right w:val="single" w:sz="4" w:space="4" w:color="000000"/>
        </w:pBdr>
        <w:tabs>
          <w:tab w:val="left" w:leader="dot" w:pos="9360"/>
        </w:tabs>
        <w:spacing w:before="120" w:after="120" w:line="360" w:lineRule="auto"/>
        <w:ind w:left="811"/>
      </w:pPr>
      <w:r>
        <w:rPr>
          <w:rFonts w:ascii="Bookman Old Style" w:hAnsi="Bookman Old Style" w:cs="Arial"/>
          <w:sz w:val="22"/>
          <w:szCs w:val="22"/>
        </w:rPr>
        <w:t>Proveniente dal Comune di ………………………………………………………………………</w:t>
      </w:r>
    </w:p>
    <w:p w14:paraId="3050C100" w14:textId="77777777" w:rsidR="000E6F37" w:rsidRDefault="000E6F37">
      <w:pPr>
        <w:jc w:val="center"/>
        <w:rPr>
          <w:rFonts w:ascii="Bookman Old Style" w:hAnsi="Bookman Old Style" w:cs="Arial"/>
          <w:sz w:val="20"/>
          <w:szCs w:val="20"/>
        </w:rPr>
      </w:pPr>
      <w:r>
        <w:t>IL SOTTOSCRITTO</w:t>
      </w:r>
    </w:p>
    <w:tbl>
      <w:tblPr>
        <w:tblW w:w="0" w:type="auto"/>
        <w:tblInd w:w="-5" w:type="dxa"/>
        <w:tblLayout w:type="fixed"/>
        <w:tblLook w:val="0000" w:firstRow="0" w:lastRow="0" w:firstColumn="0" w:lastColumn="0" w:noHBand="0" w:noVBand="0"/>
      </w:tblPr>
      <w:tblGrid>
        <w:gridCol w:w="3168"/>
        <w:gridCol w:w="91"/>
        <w:gridCol w:w="1169"/>
        <w:gridCol w:w="1980"/>
        <w:gridCol w:w="110"/>
        <w:gridCol w:w="70"/>
        <w:gridCol w:w="3200"/>
      </w:tblGrid>
      <w:tr w:rsidR="000E6F37" w14:paraId="5F383E39" w14:textId="77777777">
        <w:tc>
          <w:tcPr>
            <w:tcW w:w="9788" w:type="dxa"/>
            <w:gridSpan w:val="7"/>
            <w:tcBorders>
              <w:top w:val="single" w:sz="4" w:space="0" w:color="000000"/>
              <w:left w:val="single" w:sz="4" w:space="0" w:color="000000"/>
              <w:bottom w:val="single" w:sz="4" w:space="0" w:color="000000"/>
              <w:right w:val="single" w:sz="4" w:space="0" w:color="000000"/>
            </w:tcBorders>
            <w:shd w:val="clear" w:color="auto" w:fill="auto"/>
          </w:tcPr>
          <w:p w14:paraId="2508D74C" w14:textId="77777777" w:rsidR="000E6F37" w:rsidRDefault="000E6F37">
            <w:pPr>
              <w:jc w:val="both"/>
            </w:pPr>
            <w:r>
              <w:rPr>
                <w:rFonts w:ascii="Bookman Old Style" w:hAnsi="Bookman Old Style" w:cs="Arial"/>
                <w:sz w:val="20"/>
                <w:szCs w:val="20"/>
              </w:rPr>
              <w:t>1) Cognome*</w:t>
            </w:r>
          </w:p>
        </w:tc>
      </w:tr>
      <w:tr w:rsidR="000E6F37" w14:paraId="7FD426E0" w14:textId="77777777">
        <w:tc>
          <w:tcPr>
            <w:tcW w:w="6408" w:type="dxa"/>
            <w:gridSpan w:val="4"/>
            <w:tcBorders>
              <w:top w:val="single" w:sz="4" w:space="0" w:color="000000"/>
              <w:left w:val="single" w:sz="4" w:space="0" w:color="000000"/>
              <w:bottom w:val="single" w:sz="4" w:space="0" w:color="000000"/>
            </w:tcBorders>
            <w:shd w:val="clear" w:color="auto" w:fill="auto"/>
          </w:tcPr>
          <w:p w14:paraId="0BB7F2B7" w14:textId="77777777" w:rsidR="000E6F37" w:rsidRDefault="000E6F37">
            <w:pPr>
              <w:jc w:val="both"/>
            </w:pPr>
            <w:r>
              <w:rPr>
                <w:rFonts w:ascii="Bookman Old Style" w:hAnsi="Bookman Old Style" w:cs="Arial"/>
                <w:sz w:val="20"/>
                <w:szCs w:val="20"/>
              </w:rPr>
              <w:t>Nome*</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Pr>
          <w:p w14:paraId="2AE72070" w14:textId="77777777" w:rsidR="000E6F37" w:rsidRDefault="000E6F37">
            <w:pPr>
              <w:jc w:val="both"/>
            </w:pPr>
            <w:r>
              <w:rPr>
                <w:rFonts w:ascii="Bookman Old Style" w:hAnsi="Bookman Old Style" w:cs="Arial"/>
                <w:sz w:val="20"/>
                <w:szCs w:val="20"/>
              </w:rPr>
              <w:t>Data di nascita *</w:t>
            </w:r>
          </w:p>
        </w:tc>
      </w:tr>
      <w:tr w:rsidR="000E6F37" w14:paraId="0032EAA6" w14:textId="77777777">
        <w:tc>
          <w:tcPr>
            <w:tcW w:w="4428" w:type="dxa"/>
            <w:gridSpan w:val="3"/>
            <w:tcBorders>
              <w:top w:val="single" w:sz="4" w:space="0" w:color="000000"/>
              <w:left w:val="single" w:sz="4" w:space="0" w:color="000000"/>
              <w:bottom w:val="single" w:sz="4" w:space="0" w:color="000000"/>
            </w:tcBorders>
            <w:shd w:val="clear" w:color="auto" w:fill="auto"/>
          </w:tcPr>
          <w:p w14:paraId="08E45671" w14:textId="77777777" w:rsidR="000E6F37" w:rsidRDefault="000E6F37">
            <w:pPr>
              <w:jc w:val="both"/>
            </w:pPr>
            <w:r>
              <w:rPr>
                <w:rFonts w:ascii="Bookman Old Style" w:hAnsi="Bookman Old Style" w:cs="Arial"/>
                <w:sz w:val="20"/>
                <w:szCs w:val="20"/>
              </w:rPr>
              <w:t>Luogo di nascita*</w:t>
            </w:r>
          </w:p>
        </w:tc>
        <w:tc>
          <w:tcPr>
            <w:tcW w:w="1980" w:type="dxa"/>
            <w:tcBorders>
              <w:top w:val="single" w:sz="4" w:space="0" w:color="000000"/>
              <w:left w:val="single" w:sz="4" w:space="0" w:color="000000"/>
              <w:bottom w:val="single" w:sz="4" w:space="0" w:color="000000"/>
            </w:tcBorders>
            <w:shd w:val="clear" w:color="auto" w:fill="auto"/>
          </w:tcPr>
          <w:p w14:paraId="3AD4D24A" w14:textId="77777777" w:rsidR="000E6F37" w:rsidRDefault="000E6F37">
            <w:pPr>
              <w:jc w:val="both"/>
            </w:pPr>
            <w:r>
              <w:rPr>
                <w:rFonts w:ascii="Bookman Old Style" w:hAnsi="Bookman Old Style" w:cs="Arial"/>
                <w:sz w:val="20"/>
                <w:szCs w:val="20"/>
              </w:rPr>
              <w:t>Sesso*</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Pr>
          <w:p w14:paraId="1194454A" w14:textId="77777777" w:rsidR="000E6F37" w:rsidRDefault="000E6F37">
            <w:pPr>
              <w:jc w:val="both"/>
            </w:pPr>
            <w:r>
              <w:rPr>
                <w:rFonts w:ascii="Bookman Old Style" w:hAnsi="Bookman Old Style" w:cs="Arial"/>
                <w:sz w:val="20"/>
                <w:szCs w:val="20"/>
              </w:rPr>
              <w:t>Stato civile **</w:t>
            </w:r>
          </w:p>
        </w:tc>
      </w:tr>
      <w:tr w:rsidR="000E6F37" w14:paraId="502F5C26" w14:textId="77777777">
        <w:tc>
          <w:tcPr>
            <w:tcW w:w="3259" w:type="dxa"/>
            <w:gridSpan w:val="2"/>
            <w:tcBorders>
              <w:top w:val="single" w:sz="4" w:space="0" w:color="000000"/>
              <w:left w:val="single" w:sz="4" w:space="0" w:color="000000"/>
              <w:bottom w:val="single" w:sz="4" w:space="0" w:color="000000"/>
            </w:tcBorders>
            <w:shd w:val="clear" w:color="auto" w:fill="auto"/>
          </w:tcPr>
          <w:p w14:paraId="3C608FB6" w14:textId="77777777" w:rsidR="000E6F37" w:rsidRDefault="000E6F37">
            <w:pPr>
              <w:jc w:val="both"/>
            </w:pPr>
            <w:r>
              <w:rPr>
                <w:rFonts w:ascii="Bookman Old Style" w:hAnsi="Bookman Old Style" w:cs="Arial"/>
                <w:sz w:val="20"/>
                <w:szCs w:val="20"/>
              </w:rPr>
              <w:t>Cittadinanza*</w:t>
            </w:r>
          </w:p>
        </w:tc>
        <w:tc>
          <w:tcPr>
            <w:tcW w:w="6529" w:type="dxa"/>
            <w:gridSpan w:val="5"/>
            <w:tcBorders>
              <w:top w:val="single" w:sz="4" w:space="0" w:color="000000"/>
              <w:left w:val="single" w:sz="4" w:space="0" w:color="000000"/>
              <w:bottom w:val="single" w:sz="4" w:space="0" w:color="000000"/>
              <w:right w:val="single" w:sz="4" w:space="0" w:color="000000"/>
            </w:tcBorders>
            <w:shd w:val="clear" w:color="auto" w:fill="auto"/>
          </w:tcPr>
          <w:p w14:paraId="5F7615CE" w14:textId="77777777" w:rsidR="000E6F37" w:rsidRDefault="000E6F37">
            <w:pPr>
              <w:jc w:val="both"/>
            </w:pPr>
            <w:r>
              <w:rPr>
                <w:rFonts w:ascii="Bookman Old Style" w:hAnsi="Bookman Old Style" w:cs="Arial"/>
                <w:sz w:val="20"/>
                <w:szCs w:val="20"/>
              </w:rPr>
              <w:t>Codice Fiscale*</w:t>
            </w:r>
          </w:p>
        </w:tc>
      </w:tr>
      <w:tr w:rsidR="000E6F37" w14:paraId="49DD1F3D" w14:textId="77777777">
        <w:tc>
          <w:tcPr>
            <w:tcW w:w="9788" w:type="dxa"/>
            <w:gridSpan w:val="7"/>
            <w:tcBorders>
              <w:top w:val="single" w:sz="4" w:space="0" w:color="000000"/>
              <w:left w:val="single" w:sz="4" w:space="0" w:color="000000"/>
              <w:bottom w:val="single" w:sz="4" w:space="0" w:color="000000"/>
              <w:right w:val="single" w:sz="4" w:space="0" w:color="000000"/>
            </w:tcBorders>
            <w:shd w:val="clear" w:color="auto" w:fill="auto"/>
          </w:tcPr>
          <w:p w14:paraId="43EEEF40" w14:textId="77777777" w:rsidR="000E6F37" w:rsidRDefault="000E6F37">
            <w:pPr>
              <w:jc w:val="both"/>
              <w:rPr>
                <w:rFonts w:ascii="Bookman Old Style" w:hAnsi="Bookman Old Style" w:cs="Arial"/>
                <w:sz w:val="20"/>
                <w:szCs w:val="20"/>
              </w:rPr>
            </w:pPr>
            <w:r>
              <w:rPr>
                <w:rFonts w:ascii="Bookman Old Style" w:hAnsi="Bookman Old Style" w:cs="Arial"/>
                <w:sz w:val="20"/>
                <w:szCs w:val="20"/>
              </w:rPr>
              <w:t>Posizione nella professione se occupato: **</w:t>
            </w:r>
          </w:p>
          <w:p w14:paraId="405D5519" w14:textId="77777777" w:rsidR="000E6F37" w:rsidRDefault="000E6F37">
            <w:pPr>
              <w:jc w:val="both"/>
              <w:rPr>
                <w:rFonts w:ascii="Bookman Old Style" w:hAnsi="Bookman Old Style" w:cs="Arial"/>
                <w:sz w:val="20"/>
                <w:szCs w:val="20"/>
              </w:rPr>
            </w:pPr>
            <w:r>
              <w:rPr>
                <w:rFonts w:ascii="Bookman Old Style" w:hAnsi="Bookman Old Style" w:cs="Arial"/>
                <w:sz w:val="20"/>
                <w:szCs w:val="20"/>
              </w:rPr>
              <w:t>Imprenditore</w:t>
            </w:r>
            <w:r>
              <w:rPr>
                <w:rFonts w:ascii="Bookman Old Style" w:hAnsi="Bookman Old Style" w:cs="Arial"/>
                <w:sz w:val="20"/>
                <w:szCs w:val="20"/>
              </w:rPr>
              <w:tab/>
              <w:t xml:space="preserve">                           Dirigente</w:t>
            </w:r>
            <w:r>
              <w:rPr>
                <w:rFonts w:ascii="Bookman Old Style" w:hAnsi="Bookman Old Style" w:cs="Arial"/>
                <w:sz w:val="20"/>
                <w:szCs w:val="20"/>
              </w:rPr>
              <w:tab/>
              <w:t xml:space="preserve">                    Lavoratore</w:t>
            </w:r>
            <w:r>
              <w:rPr>
                <w:rFonts w:ascii="Bookman Old Style" w:hAnsi="Bookman Old Style" w:cs="Arial"/>
                <w:sz w:val="20"/>
                <w:szCs w:val="20"/>
              </w:rPr>
              <w:tab/>
              <w:t xml:space="preserve">              Operaio</w:t>
            </w:r>
          </w:p>
          <w:p w14:paraId="57967AAB" w14:textId="77777777" w:rsidR="000E6F37" w:rsidRDefault="000E6F37">
            <w:pPr>
              <w:jc w:val="both"/>
              <w:rPr>
                <w:rFonts w:ascii="Bookman Old Style" w:eastAsia="Wingdings 2" w:hAnsi="Bookman Old Style" w:cs="Arial"/>
                <w:sz w:val="20"/>
                <w:szCs w:val="20"/>
              </w:rPr>
            </w:pPr>
            <w:r>
              <w:rPr>
                <w:rFonts w:ascii="Bookman Old Style" w:hAnsi="Bookman Old Style" w:cs="Arial"/>
                <w:sz w:val="20"/>
                <w:szCs w:val="20"/>
              </w:rPr>
              <w:t xml:space="preserve">Libero professionista </w:t>
            </w:r>
            <w:r>
              <w:rPr>
                <w:rFonts w:ascii="Wingdings 2" w:eastAsia="Wingdings 2" w:hAnsi="Wingdings 2" w:cs="Wingdings 2"/>
                <w:sz w:val="20"/>
                <w:szCs w:val="20"/>
              </w:rPr>
              <w:t></w:t>
            </w:r>
            <w:r>
              <w:rPr>
                <w:rFonts w:ascii="Bookman Old Style" w:eastAsia="Wingdings 2" w:hAnsi="Bookman Old Style" w:cs="Arial"/>
                <w:sz w:val="20"/>
                <w:szCs w:val="20"/>
              </w:rPr>
              <w:t xml:space="preserve"> 1 </w:t>
            </w:r>
            <w:r>
              <w:rPr>
                <w:rFonts w:ascii="Bookman Old Style" w:eastAsia="Wingdings 2" w:hAnsi="Bookman Old Style" w:cs="Arial"/>
                <w:sz w:val="20"/>
                <w:szCs w:val="20"/>
              </w:rPr>
              <w:tab/>
              <w:t xml:space="preserve">    Impiegato </w:t>
            </w:r>
            <w:r>
              <w:rPr>
                <w:rFonts w:ascii="Wingdings 2" w:eastAsia="Wingdings 2" w:hAnsi="Wingdings 2" w:cs="Wingdings 2"/>
                <w:sz w:val="20"/>
                <w:szCs w:val="20"/>
              </w:rPr>
              <w:t></w:t>
            </w:r>
            <w:r>
              <w:rPr>
                <w:rFonts w:ascii="Bookman Old Style" w:eastAsia="Wingdings 2" w:hAnsi="Bookman Old Style" w:cs="Arial"/>
                <w:sz w:val="20"/>
                <w:szCs w:val="20"/>
              </w:rPr>
              <w:t xml:space="preserve"> 2 </w:t>
            </w:r>
            <w:r>
              <w:rPr>
                <w:rFonts w:ascii="Bookman Old Style" w:eastAsia="Wingdings 2" w:hAnsi="Bookman Old Style" w:cs="Arial"/>
                <w:sz w:val="20"/>
                <w:szCs w:val="20"/>
              </w:rPr>
              <w:tab/>
              <w:t xml:space="preserve">        in proprio </w:t>
            </w:r>
            <w:r>
              <w:rPr>
                <w:rFonts w:ascii="Wingdings 2" w:eastAsia="Wingdings 2" w:hAnsi="Wingdings 2" w:cs="Wingdings 2"/>
                <w:sz w:val="20"/>
                <w:szCs w:val="20"/>
              </w:rPr>
              <w:t></w:t>
            </w:r>
            <w:r>
              <w:rPr>
                <w:rFonts w:ascii="Bookman Old Style" w:eastAsia="Wingdings 2" w:hAnsi="Bookman Old Style" w:cs="Arial"/>
                <w:sz w:val="20"/>
                <w:szCs w:val="20"/>
              </w:rPr>
              <w:t xml:space="preserve"> 3 </w:t>
            </w:r>
            <w:r>
              <w:rPr>
                <w:rFonts w:ascii="Bookman Old Style" w:eastAsia="Wingdings 2" w:hAnsi="Bookman Old Style" w:cs="Arial"/>
                <w:sz w:val="20"/>
                <w:szCs w:val="20"/>
              </w:rPr>
              <w:tab/>
              <w:t xml:space="preserve">            e assimilati </w:t>
            </w:r>
            <w:r>
              <w:rPr>
                <w:rFonts w:ascii="Wingdings 2" w:eastAsia="Wingdings 2" w:hAnsi="Wingdings 2" w:cs="Wingdings 2"/>
                <w:sz w:val="20"/>
                <w:szCs w:val="20"/>
              </w:rPr>
              <w:t></w:t>
            </w:r>
            <w:r>
              <w:rPr>
                <w:rFonts w:ascii="Bookman Old Style" w:eastAsia="Wingdings 2" w:hAnsi="Bookman Old Style" w:cs="Arial"/>
                <w:sz w:val="20"/>
                <w:szCs w:val="20"/>
              </w:rPr>
              <w:t xml:space="preserve"> 4</w:t>
            </w:r>
          </w:p>
          <w:p w14:paraId="42ECE31D" w14:textId="77777777" w:rsidR="000E6F37" w:rsidRDefault="000E6F37">
            <w:pPr>
              <w:jc w:val="both"/>
            </w:pPr>
            <w:r>
              <w:rPr>
                <w:rFonts w:ascii="Bookman Old Style" w:eastAsia="Wingdings 2" w:hAnsi="Bookman Old Style" w:cs="Arial"/>
                <w:sz w:val="20"/>
                <w:szCs w:val="20"/>
              </w:rPr>
              <w:t xml:space="preserve">Coadiuvante </w:t>
            </w:r>
            <w:r>
              <w:rPr>
                <w:rFonts w:ascii="Wingdings 2" w:eastAsia="Wingdings 2" w:hAnsi="Wingdings 2" w:cs="Wingdings 2"/>
                <w:sz w:val="20"/>
                <w:szCs w:val="20"/>
              </w:rPr>
              <w:t></w:t>
            </w:r>
            <w:r>
              <w:rPr>
                <w:rFonts w:ascii="Bookman Old Style" w:eastAsia="Wingdings 2" w:hAnsi="Bookman Old Style" w:cs="Arial"/>
                <w:sz w:val="20"/>
                <w:szCs w:val="20"/>
              </w:rPr>
              <w:t xml:space="preserve"> 5</w:t>
            </w:r>
          </w:p>
          <w:p w14:paraId="14D1A615" w14:textId="77777777" w:rsidR="000E6F37" w:rsidRDefault="000E6F37">
            <w:pPr>
              <w:jc w:val="both"/>
            </w:pPr>
          </w:p>
        </w:tc>
      </w:tr>
      <w:tr w:rsidR="000E6F37" w14:paraId="65398BD3" w14:textId="77777777">
        <w:tc>
          <w:tcPr>
            <w:tcW w:w="9788" w:type="dxa"/>
            <w:gridSpan w:val="7"/>
            <w:tcBorders>
              <w:top w:val="single" w:sz="4" w:space="0" w:color="000000"/>
              <w:left w:val="single" w:sz="4" w:space="0" w:color="000000"/>
              <w:bottom w:val="single" w:sz="4" w:space="0" w:color="000000"/>
              <w:right w:val="single" w:sz="4" w:space="0" w:color="000000"/>
            </w:tcBorders>
            <w:shd w:val="clear" w:color="auto" w:fill="auto"/>
          </w:tcPr>
          <w:p w14:paraId="4304360F"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Condizione non professionale: **</w:t>
            </w:r>
          </w:p>
          <w:p w14:paraId="139AC18E"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 xml:space="preserve">Casalinga </w:t>
            </w:r>
            <w:r>
              <w:rPr>
                <w:rFonts w:ascii="Wingdings 2" w:eastAsia="Wingdings 2" w:hAnsi="Wingdings 2" w:cs="Wingdings 2"/>
                <w:sz w:val="20"/>
                <w:szCs w:val="20"/>
              </w:rPr>
              <w:t></w:t>
            </w:r>
            <w:r>
              <w:rPr>
                <w:rFonts w:ascii="Bookman Old Style" w:eastAsia="Wingdings 2" w:hAnsi="Bookman Old Style" w:cs="Arial"/>
                <w:sz w:val="20"/>
                <w:szCs w:val="20"/>
              </w:rPr>
              <w:t xml:space="preserve"> 1 </w:t>
            </w:r>
            <w:r>
              <w:rPr>
                <w:rFonts w:ascii="Bookman Old Style" w:eastAsia="Wingdings 2" w:hAnsi="Bookman Old Style" w:cs="Arial"/>
                <w:sz w:val="20"/>
                <w:szCs w:val="20"/>
              </w:rPr>
              <w:tab/>
              <w:t xml:space="preserve">           Studente </w:t>
            </w:r>
            <w:r>
              <w:rPr>
                <w:rFonts w:ascii="Wingdings 2" w:eastAsia="Wingdings 2" w:hAnsi="Wingdings 2" w:cs="Wingdings 2"/>
                <w:sz w:val="20"/>
                <w:szCs w:val="20"/>
              </w:rPr>
              <w:t></w:t>
            </w:r>
            <w:r>
              <w:rPr>
                <w:rFonts w:ascii="Bookman Old Style" w:eastAsia="Wingdings 2" w:hAnsi="Bookman Old Style" w:cs="Arial"/>
                <w:sz w:val="20"/>
                <w:szCs w:val="20"/>
              </w:rPr>
              <w:t xml:space="preserve"> 2 </w:t>
            </w:r>
            <w:r>
              <w:rPr>
                <w:rFonts w:ascii="Bookman Old Style" w:eastAsia="Wingdings 2" w:hAnsi="Bookman Old Style" w:cs="Arial"/>
                <w:sz w:val="20"/>
                <w:szCs w:val="20"/>
              </w:rPr>
              <w:tab/>
              <w:t xml:space="preserve">         Disoccupato/in cerca di prima occupazione </w:t>
            </w:r>
            <w:r>
              <w:rPr>
                <w:rFonts w:ascii="Wingdings 2" w:eastAsia="Wingdings 2" w:hAnsi="Wingdings 2" w:cs="Wingdings 2"/>
                <w:sz w:val="20"/>
                <w:szCs w:val="20"/>
              </w:rPr>
              <w:t></w:t>
            </w:r>
            <w:r>
              <w:rPr>
                <w:rFonts w:ascii="Bookman Old Style" w:eastAsia="Wingdings 2" w:hAnsi="Bookman Old Style" w:cs="Arial"/>
                <w:sz w:val="20"/>
                <w:szCs w:val="20"/>
              </w:rPr>
              <w:t xml:space="preserve"> 3</w:t>
            </w:r>
          </w:p>
          <w:p w14:paraId="330031D7" w14:textId="77777777" w:rsidR="000E6F37" w:rsidRDefault="000E6F37">
            <w:pPr>
              <w:jc w:val="both"/>
            </w:pPr>
            <w:r>
              <w:rPr>
                <w:rFonts w:ascii="Bookman Old Style" w:eastAsia="Wingdings 2" w:hAnsi="Bookman Old Style" w:cs="Arial"/>
                <w:sz w:val="20"/>
                <w:szCs w:val="20"/>
              </w:rPr>
              <w:t xml:space="preserve">Pensionato / Ritirato dal lavoro </w:t>
            </w:r>
            <w:r>
              <w:rPr>
                <w:rFonts w:ascii="Wingdings 2" w:eastAsia="Wingdings 2" w:hAnsi="Wingdings 2" w:cs="Wingdings 2"/>
                <w:sz w:val="20"/>
                <w:szCs w:val="20"/>
              </w:rPr>
              <w:t></w:t>
            </w:r>
            <w:r>
              <w:rPr>
                <w:rFonts w:ascii="Bookman Old Style" w:eastAsia="Wingdings 2" w:hAnsi="Bookman Old Style" w:cs="Arial"/>
                <w:sz w:val="20"/>
                <w:szCs w:val="20"/>
              </w:rPr>
              <w:t xml:space="preserve"> 4 </w:t>
            </w:r>
            <w:r>
              <w:rPr>
                <w:rFonts w:ascii="Bookman Old Style" w:eastAsia="Wingdings 2" w:hAnsi="Bookman Old Style" w:cs="Arial"/>
                <w:sz w:val="20"/>
                <w:szCs w:val="20"/>
              </w:rPr>
              <w:tab/>
              <w:t xml:space="preserve">                     Altra condizione non professionale </w:t>
            </w:r>
            <w:r>
              <w:rPr>
                <w:rFonts w:ascii="Wingdings 2" w:eastAsia="Wingdings 2" w:hAnsi="Wingdings 2" w:cs="Wingdings 2"/>
                <w:sz w:val="20"/>
                <w:szCs w:val="20"/>
              </w:rPr>
              <w:t></w:t>
            </w:r>
            <w:r>
              <w:rPr>
                <w:rFonts w:ascii="Bookman Old Style" w:eastAsia="Wingdings 2" w:hAnsi="Bookman Old Style" w:cs="Arial"/>
                <w:sz w:val="20"/>
                <w:szCs w:val="20"/>
              </w:rPr>
              <w:t xml:space="preserve"> 5</w:t>
            </w:r>
          </w:p>
          <w:p w14:paraId="2984C2FF" w14:textId="77777777" w:rsidR="000E6F37" w:rsidRDefault="000E6F37">
            <w:pPr>
              <w:jc w:val="both"/>
            </w:pPr>
          </w:p>
        </w:tc>
      </w:tr>
      <w:tr w:rsidR="000E6F37" w14:paraId="73B5DE27" w14:textId="77777777">
        <w:tc>
          <w:tcPr>
            <w:tcW w:w="9788" w:type="dxa"/>
            <w:gridSpan w:val="7"/>
            <w:tcBorders>
              <w:top w:val="single" w:sz="4" w:space="0" w:color="000000"/>
              <w:left w:val="single" w:sz="4" w:space="0" w:color="000000"/>
              <w:bottom w:val="single" w:sz="4" w:space="0" w:color="000000"/>
              <w:right w:val="single" w:sz="4" w:space="0" w:color="000000"/>
            </w:tcBorders>
            <w:shd w:val="clear" w:color="auto" w:fill="auto"/>
          </w:tcPr>
          <w:p w14:paraId="6BB5F9A9"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Titolo di studio: **</w:t>
            </w:r>
          </w:p>
          <w:p w14:paraId="3F37CAB2"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 xml:space="preserve">Nessun titolo/Lic. Elementare </w:t>
            </w:r>
            <w:r>
              <w:rPr>
                <w:rFonts w:ascii="Wingdings 2" w:eastAsia="Wingdings 2" w:hAnsi="Wingdings 2" w:cs="Wingdings 2"/>
                <w:sz w:val="20"/>
                <w:szCs w:val="20"/>
              </w:rPr>
              <w:t></w:t>
            </w:r>
            <w:r>
              <w:rPr>
                <w:rFonts w:ascii="Bookman Old Style" w:eastAsia="Wingdings 2" w:hAnsi="Bookman Old Style" w:cs="Arial"/>
                <w:sz w:val="20"/>
                <w:szCs w:val="20"/>
              </w:rPr>
              <w:t xml:space="preserve"> 1 </w:t>
            </w:r>
            <w:r>
              <w:rPr>
                <w:rFonts w:ascii="Bookman Old Style" w:eastAsia="Wingdings 2" w:hAnsi="Bookman Old Style" w:cs="Arial"/>
                <w:sz w:val="20"/>
                <w:szCs w:val="20"/>
              </w:rPr>
              <w:tab/>
              <w:t xml:space="preserve">     Lic. Media </w:t>
            </w:r>
            <w:r>
              <w:rPr>
                <w:rFonts w:ascii="Wingdings 2" w:eastAsia="Wingdings 2" w:hAnsi="Wingdings 2" w:cs="Wingdings 2"/>
                <w:sz w:val="20"/>
                <w:szCs w:val="20"/>
              </w:rPr>
              <w:t></w:t>
            </w:r>
            <w:r>
              <w:rPr>
                <w:rFonts w:ascii="Bookman Old Style" w:eastAsia="Wingdings 2" w:hAnsi="Bookman Old Style" w:cs="Arial"/>
                <w:sz w:val="20"/>
                <w:szCs w:val="20"/>
              </w:rPr>
              <w:t xml:space="preserve"> 2 </w:t>
            </w:r>
            <w:r>
              <w:rPr>
                <w:rFonts w:ascii="Bookman Old Style" w:eastAsia="Wingdings 2" w:hAnsi="Bookman Old Style" w:cs="Arial"/>
                <w:sz w:val="20"/>
                <w:szCs w:val="20"/>
              </w:rPr>
              <w:tab/>
              <w:t xml:space="preserve"> Diploma </w:t>
            </w:r>
            <w:r>
              <w:rPr>
                <w:rFonts w:ascii="Wingdings 2" w:eastAsia="Wingdings 2" w:hAnsi="Wingdings 2" w:cs="Wingdings 2"/>
                <w:sz w:val="20"/>
                <w:szCs w:val="20"/>
              </w:rPr>
              <w:t></w:t>
            </w:r>
            <w:r>
              <w:rPr>
                <w:rFonts w:ascii="Bookman Old Style" w:eastAsia="Wingdings 2" w:hAnsi="Bookman Old Style" w:cs="Arial"/>
                <w:sz w:val="20"/>
                <w:szCs w:val="20"/>
              </w:rPr>
              <w:t xml:space="preserve"> 3 </w:t>
            </w:r>
            <w:r>
              <w:rPr>
                <w:rFonts w:ascii="Bookman Old Style" w:eastAsia="Wingdings 2" w:hAnsi="Bookman Old Style" w:cs="Arial"/>
                <w:sz w:val="20"/>
                <w:szCs w:val="20"/>
              </w:rPr>
              <w:tab/>
              <w:t xml:space="preserve">   Laurea triennale </w:t>
            </w:r>
            <w:r>
              <w:rPr>
                <w:rFonts w:ascii="Wingdings 2" w:eastAsia="Wingdings 2" w:hAnsi="Wingdings 2" w:cs="Wingdings 2"/>
                <w:sz w:val="20"/>
                <w:szCs w:val="20"/>
              </w:rPr>
              <w:t></w:t>
            </w:r>
            <w:r>
              <w:rPr>
                <w:rFonts w:ascii="Bookman Old Style" w:eastAsia="Wingdings 2" w:hAnsi="Bookman Old Style" w:cs="Arial"/>
                <w:sz w:val="20"/>
                <w:szCs w:val="20"/>
              </w:rPr>
              <w:t xml:space="preserve"> 4</w:t>
            </w:r>
          </w:p>
          <w:p w14:paraId="5A67E3B5" w14:textId="77777777" w:rsidR="000E6F37" w:rsidRDefault="000E6F37">
            <w:pPr>
              <w:jc w:val="both"/>
            </w:pPr>
            <w:r>
              <w:rPr>
                <w:rFonts w:ascii="Bookman Old Style" w:eastAsia="Wingdings 2" w:hAnsi="Bookman Old Style" w:cs="Arial"/>
                <w:sz w:val="20"/>
                <w:szCs w:val="20"/>
              </w:rPr>
              <w:t xml:space="preserve">Laurea </w:t>
            </w:r>
            <w:r>
              <w:rPr>
                <w:rFonts w:ascii="Wingdings 2" w:eastAsia="Wingdings 2" w:hAnsi="Wingdings 2" w:cs="Wingdings 2"/>
                <w:sz w:val="20"/>
                <w:szCs w:val="20"/>
              </w:rPr>
              <w:t></w:t>
            </w:r>
            <w:r>
              <w:rPr>
                <w:rFonts w:ascii="Bookman Old Style" w:eastAsia="Wingdings 2" w:hAnsi="Bookman Old Style" w:cs="Arial"/>
                <w:sz w:val="20"/>
                <w:szCs w:val="20"/>
              </w:rPr>
              <w:t xml:space="preserve"> 5 </w:t>
            </w:r>
            <w:r>
              <w:rPr>
                <w:rFonts w:ascii="Bookman Old Style" w:eastAsia="Wingdings 2" w:hAnsi="Bookman Old Style" w:cs="Arial"/>
                <w:sz w:val="20"/>
                <w:szCs w:val="20"/>
              </w:rPr>
              <w:tab/>
              <w:t xml:space="preserve">      Dottorato </w:t>
            </w:r>
            <w:r>
              <w:rPr>
                <w:rFonts w:ascii="Wingdings 2" w:eastAsia="Wingdings 2" w:hAnsi="Wingdings 2" w:cs="Wingdings 2"/>
                <w:sz w:val="20"/>
                <w:szCs w:val="20"/>
              </w:rPr>
              <w:t></w:t>
            </w:r>
            <w:r>
              <w:rPr>
                <w:rFonts w:ascii="Bookman Old Style" w:eastAsia="Wingdings 2" w:hAnsi="Bookman Old Style" w:cs="Arial"/>
                <w:sz w:val="20"/>
                <w:szCs w:val="20"/>
              </w:rPr>
              <w:t xml:space="preserve"> 6</w:t>
            </w:r>
          </w:p>
          <w:p w14:paraId="5E9776CF" w14:textId="77777777" w:rsidR="000E6F37" w:rsidRDefault="000E6F37">
            <w:pPr>
              <w:jc w:val="both"/>
            </w:pPr>
          </w:p>
        </w:tc>
      </w:tr>
      <w:tr w:rsidR="000E6F37" w14:paraId="0D6A366C" w14:textId="77777777">
        <w:trPr>
          <w:trHeight w:val="258"/>
        </w:trPr>
        <w:tc>
          <w:tcPr>
            <w:tcW w:w="3168" w:type="dxa"/>
            <w:tcBorders>
              <w:top w:val="single" w:sz="4" w:space="0" w:color="000000"/>
              <w:left w:val="single" w:sz="4" w:space="0" w:color="000000"/>
              <w:bottom w:val="single" w:sz="4" w:space="0" w:color="000000"/>
            </w:tcBorders>
            <w:shd w:val="clear" w:color="auto" w:fill="auto"/>
          </w:tcPr>
          <w:p w14:paraId="23188125" w14:textId="77777777" w:rsidR="000E6F37" w:rsidRDefault="000E6F37">
            <w:pPr>
              <w:jc w:val="both"/>
            </w:pPr>
            <w:r>
              <w:rPr>
                <w:rFonts w:ascii="Bookman Old Style" w:eastAsia="Wingdings 2" w:hAnsi="Bookman Old Style" w:cs="Arial"/>
                <w:sz w:val="20"/>
                <w:szCs w:val="20"/>
              </w:rPr>
              <w:t>Patente tipo***</w:t>
            </w:r>
          </w:p>
        </w:tc>
        <w:tc>
          <w:tcPr>
            <w:tcW w:w="6620" w:type="dxa"/>
            <w:gridSpan w:val="6"/>
            <w:tcBorders>
              <w:top w:val="single" w:sz="4" w:space="0" w:color="000000"/>
              <w:left w:val="single" w:sz="4" w:space="0" w:color="000000"/>
              <w:bottom w:val="single" w:sz="4" w:space="0" w:color="000000"/>
              <w:right w:val="single" w:sz="4" w:space="0" w:color="000000"/>
            </w:tcBorders>
            <w:shd w:val="clear" w:color="auto" w:fill="auto"/>
          </w:tcPr>
          <w:p w14:paraId="7E1F2F65" w14:textId="77777777" w:rsidR="000E6F37" w:rsidRDefault="000E6F37">
            <w:pPr>
              <w:snapToGrid w:val="0"/>
              <w:jc w:val="both"/>
            </w:pPr>
          </w:p>
        </w:tc>
      </w:tr>
      <w:tr w:rsidR="000E6F37" w14:paraId="2EBD3646" w14:textId="77777777">
        <w:trPr>
          <w:trHeight w:val="256"/>
        </w:trPr>
        <w:tc>
          <w:tcPr>
            <w:tcW w:w="3168" w:type="dxa"/>
            <w:tcBorders>
              <w:top w:val="single" w:sz="4" w:space="0" w:color="000000"/>
              <w:left w:val="single" w:sz="4" w:space="0" w:color="000000"/>
              <w:bottom w:val="single" w:sz="4" w:space="0" w:color="000000"/>
            </w:tcBorders>
            <w:shd w:val="clear" w:color="auto" w:fill="auto"/>
          </w:tcPr>
          <w:p w14:paraId="3EB6831C" w14:textId="77777777" w:rsidR="000E6F37" w:rsidRDefault="000E6F37">
            <w:pPr>
              <w:jc w:val="both"/>
            </w:pPr>
            <w:r>
              <w:rPr>
                <w:rFonts w:ascii="Bookman Old Style" w:eastAsia="Wingdings 2" w:hAnsi="Bookman Old Style" w:cs="Arial"/>
                <w:sz w:val="20"/>
                <w:szCs w:val="20"/>
              </w:rPr>
              <w:t>Numero***</w:t>
            </w:r>
          </w:p>
        </w:tc>
        <w:tc>
          <w:tcPr>
            <w:tcW w:w="6620" w:type="dxa"/>
            <w:gridSpan w:val="6"/>
            <w:tcBorders>
              <w:top w:val="single" w:sz="4" w:space="0" w:color="000000"/>
              <w:left w:val="single" w:sz="4" w:space="0" w:color="000000"/>
              <w:bottom w:val="single" w:sz="4" w:space="0" w:color="000000"/>
              <w:right w:val="single" w:sz="4" w:space="0" w:color="000000"/>
            </w:tcBorders>
            <w:shd w:val="clear" w:color="auto" w:fill="auto"/>
          </w:tcPr>
          <w:p w14:paraId="7AD093A6" w14:textId="77777777" w:rsidR="000E6F37" w:rsidRDefault="000E6F37">
            <w:pPr>
              <w:snapToGrid w:val="0"/>
              <w:jc w:val="both"/>
            </w:pPr>
          </w:p>
        </w:tc>
      </w:tr>
      <w:tr w:rsidR="000E6F37" w14:paraId="1F998C65" w14:textId="77777777">
        <w:trPr>
          <w:trHeight w:val="256"/>
        </w:trPr>
        <w:tc>
          <w:tcPr>
            <w:tcW w:w="3168" w:type="dxa"/>
            <w:tcBorders>
              <w:top w:val="single" w:sz="4" w:space="0" w:color="000000"/>
              <w:left w:val="single" w:sz="4" w:space="0" w:color="000000"/>
              <w:bottom w:val="single" w:sz="4" w:space="0" w:color="000000"/>
            </w:tcBorders>
            <w:shd w:val="clear" w:color="auto" w:fill="auto"/>
          </w:tcPr>
          <w:p w14:paraId="2BD7F5B8" w14:textId="77777777" w:rsidR="000E6F37" w:rsidRDefault="000E6F37">
            <w:pPr>
              <w:jc w:val="both"/>
            </w:pPr>
            <w:r>
              <w:rPr>
                <w:rFonts w:ascii="Bookman Old Style" w:eastAsia="Wingdings 2" w:hAnsi="Bookman Old Style" w:cs="Arial"/>
                <w:sz w:val="20"/>
                <w:szCs w:val="20"/>
              </w:rPr>
              <w:t>Data di rilascio***</w:t>
            </w:r>
          </w:p>
        </w:tc>
        <w:tc>
          <w:tcPr>
            <w:tcW w:w="6620" w:type="dxa"/>
            <w:gridSpan w:val="6"/>
            <w:tcBorders>
              <w:top w:val="single" w:sz="4" w:space="0" w:color="000000"/>
              <w:left w:val="single" w:sz="4" w:space="0" w:color="000000"/>
              <w:bottom w:val="single" w:sz="4" w:space="0" w:color="000000"/>
              <w:right w:val="single" w:sz="4" w:space="0" w:color="000000"/>
            </w:tcBorders>
            <w:shd w:val="clear" w:color="auto" w:fill="auto"/>
          </w:tcPr>
          <w:p w14:paraId="16FA68F7" w14:textId="77777777" w:rsidR="000E6F37" w:rsidRDefault="000E6F37">
            <w:pPr>
              <w:snapToGrid w:val="0"/>
              <w:jc w:val="both"/>
            </w:pPr>
          </w:p>
        </w:tc>
      </w:tr>
      <w:tr w:rsidR="000E6F37" w14:paraId="78B44352" w14:textId="77777777">
        <w:trPr>
          <w:trHeight w:val="256"/>
        </w:trPr>
        <w:tc>
          <w:tcPr>
            <w:tcW w:w="6588" w:type="dxa"/>
            <w:gridSpan w:val="6"/>
            <w:tcBorders>
              <w:top w:val="single" w:sz="4" w:space="0" w:color="000000"/>
              <w:left w:val="single" w:sz="4" w:space="0" w:color="000000"/>
              <w:bottom w:val="single" w:sz="4" w:space="0" w:color="000000"/>
            </w:tcBorders>
            <w:shd w:val="clear" w:color="auto" w:fill="auto"/>
          </w:tcPr>
          <w:p w14:paraId="60ABCF2A" w14:textId="77777777" w:rsidR="000E6F37" w:rsidRDefault="000E6F37">
            <w:pPr>
              <w:jc w:val="both"/>
            </w:pPr>
            <w:r>
              <w:rPr>
                <w:rFonts w:ascii="Bookman Old Style" w:eastAsia="Wingdings 2" w:hAnsi="Bookman Old Style" w:cs="Arial"/>
                <w:sz w:val="20"/>
                <w:szCs w:val="20"/>
              </w:rPr>
              <w:t>Organo di rilascio***</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3A375B3F" w14:textId="77777777" w:rsidR="000E6F37" w:rsidRDefault="000E6F37">
            <w:pPr>
              <w:jc w:val="both"/>
            </w:pPr>
            <w:r>
              <w:rPr>
                <w:rFonts w:ascii="Bookman Old Style" w:eastAsia="Wingdings 2" w:hAnsi="Bookman Old Style" w:cs="Arial"/>
                <w:sz w:val="20"/>
                <w:szCs w:val="20"/>
              </w:rPr>
              <w:t>Provincia di***</w:t>
            </w:r>
          </w:p>
        </w:tc>
      </w:tr>
      <w:tr w:rsidR="000E6F37" w14:paraId="0935A4AF" w14:textId="77777777">
        <w:tc>
          <w:tcPr>
            <w:tcW w:w="9788" w:type="dxa"/>
            <w:gridSpan w:val="7"/>
            <w:tcBorders>
              <w:top w:val="single" w:sz="4" w:space="0" w:color="000000"/>
              <w:left w:val="single" w:sz="4" w:space="0" w:color="000000"/>
              <w:bottom w:val="single" w:sz="4" w:space="0" w:color="000000"/>
              <w:right w:val="single" w:sz="4" w:space="0" w:color="000000"/>
            </w:tcBorders>
            <w:shd w:val="clear" w:color="auto" w:fill="auto"/>
          </w:tcPr>
          <w:p w14:paraId="36878CE9" w14:textId="77777777" w:rsidR="000E6F37" w:rsidRDefault="000E6F37">
            <w:pPr>
              <w:jc w:val="both"/>
            </w:pPr>
            <w:r>
              <w:rPr>
                <w:rFonts w:ascii="Bookman Old Style" w:eastAsia="Wingdings 2" w:hAnsi="Bookman Old Style" w:cs="Arial"/>
                <w:sz w:val="20"/>
                <w:szCs w:val="20"/>
              </w:rPr>
              <w:t>Targhe veicoli immatricolati in Italia in qualità di proprietario/comproprietario, usufruttuario/locatario* * *</w:t>
            </w:r>
          </w:p>
        </w:tc>
      </w:tr>
      <w:tr w:rsidR="000E6F37" w14:paraId="195D5499" w14:textId="77777777">
        <w:trPr>
          <w:trHeight w:val="258"/>
        </w:trPr>
        <w:tc>
          <w:tcPr>
            <w:tcW w:w="3259" w:type="dxa"/>
            <w:gridSpan w:val="2"/>
            <w:tcBorders>
              <w:top w:val="single" w:sz="4" w:space="0" w:color="000000"/>
              <w:left w:val="single" w:sz="4" w:space="0" w:color="000000"/>
              <w:bottom w:val="single" w:sz="4" w:space="0" w:color="000000"/>
            </w:tcBorders>
            <w:shd w:val="clear" w:color="auto" w:fill="auto"/>
          </w:tcPr>
          <w:p w14:paraId="69FB7F79" w14:textId="77777777" w:rsidR="000E6F37" w:rsidRDefault="000E6F37">
            <w:pPr>
              <w:jc w:val="both"/>
            </w:pPr>
            <w:r>
              <w:rPr>
                <w:rFonts w:ascii="Bookman Old Style" w:eastAsia="Wingdings 2" w:hAnsi="Bookman Old Style" w:cs="Arial"/>
                <w:sz w:val="20"/>
                <w:szCs w:val="20"/>
              </w:rPr>
              <w:t>Autoveicoli * * *</w:t>
            </w:r>
          </w:p>
        </w:tc>
        <w:tc>
          <w:tcPr>
            <w:tcW w:w="3259" w:type="dxa"/>
            <w:gridSpan w:val="3"/>
            <w:tcBorders>
              <w:top w:val="single" w:sz="4" w:space="0" w:color="000000"/>
              <w:left w:val="single" w:sz="4" w:space="0" w:color="000000"/>
              <w:bottom w:val="single" w:sz="4" w:space="0" w:color="000000"/>
            </w:tcBorders>
            <w:shd w:val="clear" w:color="auto" w:fill="auto"/>
          </w:tcPr>
          <w:p w14:paraId="7056441C" w14:textId="77777777" w:rsidR="000E6F37" w:rsidRDefault="000E6F37">
            <w:pPr>
              <w:snapToGrid w:val="0"/>
              <w:jc w:val="both"/>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14:paraId="387FC961" w14:textId="77777777" w:rsidR="000E6F37" w:rsidRDefault="000E6F37">
            <w:pPr>
              <w:snapToGrid w:val="0"/>
              <w:jc w:val="both"/>
            </w:pPr>
          </w:p>
        </w:tc>
      </w:tr>
      <w:tr w:rsidR="000E6F37" w14:paraId="1B9B9717" w14:textId="77777777">
        <w:trPr>
          <w:trHeight w:val="256"/>
        </w:trPr>
        <w:tc>
          <w:tcPr>
            <w:tcW w:w="3259" w:type="dxa"/>
            <w:gridSpan w:val="2"/>
            <w:tcBorders>
              <w:top w:val="single" w:sz="4" w:space="0" w:color="000000"/>
              <w:left w:val="single" w:sz="4" w:space="0" w:color="000000"/>
              <w:bottom w:val="single" w:sz="4" w:space="0" w:color="000000"/>
            </w:tcBorders>
            <w:shd w:val="clear" w:color="auto" w:fill="auto"/>
          </w:tcPr>
          <w:p w14:paraId="2C833A90" w14:textId="77777777" w:rsidR="000E6F37" w:rsidRDefault="000E6F37">
            <w:pPr>
              <w:jc w:val="both"/>
            </w:pPr>
            <w:r>
              <w:rPr>
                <w:rFonts w:ascii="Bookman Old Style" w:eastAsia="Wingdings 2" w:hAnsi="Bookman Old Style" w:cs="Arial"/>
                <w:sz w:val="20"/>
                <w:szCs w:val="20"/>
              </w:rPr>
              <w:t>Rimorchi***</w:t>
            </w:r>
          </w:p>
        </w:tc>
        <w:tc>
          <w:tcPr>
            <w:tcW w:w="3259" w:type="dxa"/>
            <w:gridSpan w:val="3"/>
            <w:tcBorders>
              <w:top w:val="single" w:sz="4" w:space="0" w:color="000000"/>
              <w:left w:val="single" w:sz="4" w:space="0" w:color="000000"/>
              <w:bottom w:val="single" w:sz="4" w:space="0" w:color="000000"/>
            </w:tcBorders>
            <w:shd w:val="clear" w:color="auto" w:fill="auto"/>
          </w:tcPr>
          <w:p w14:paraId="416A7D01" w14:textId="77777777" w:rsidR="000E6F37" w:rsidRDefault="000E6F37">
            <w:pPr>
              <w:snapToGrid w:val="0"/>
              <w:jc w:val="both"/>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A6F46" w14:textId="77777777" w:rsidR="000E6F37" w:rsidRDefault="000E6F37">
            <w:pPr>
              <w:snapToGrid w:val="0"/>
              <w:jc w:val="both"/>
            </w:pPr>
          </w:p>
        </w:tc>
      </w:tr>
      <w:tr w:rsidR="000E6F37" w14:paraId="0E34B592" w14:textId="77777777">
        <w:trPr>
          <w:trHeight w:val="256"/>
        </w:trPr>
        <w:tc>
          <w:tcPr>
            <w:tcW w:w="3259" w:type="dxa"/>
            <w:gridSpan w:val="2"/>
            <w:tcBorders>
              <w:top w:val="single" w:sz="4" w:space="0" w:color="000000"/>
              <w:left w:val="single" w:sz="4" w:space="0" w:color="000000"/>
              <w:bottom w:val="single" w:sz="4" w:space="0" w:color="000000"/>
            </w:tcBorders>
            <w:shd w:val="clear" w:color="auto" w:fill="auto"/>
          </w:tcPr>
          <w:p w14:paraId="3B000BD9" w14:textId="77777777" w:rsidR="000E6F37" w:rsidRDefault="000E6F37">
            <w:pPr>
              <w:jc w:val="both"/>
            </w:pPr>
            <w:r>
              <w:rPr>
                <w:rFonts w:ascii="Bookman Old Style" w:eastAsia="Wingdings 2" w:hAnsi="Bookman Old Style" w:cs="Arial"/>
                <w:sz w:val="20"/>
                <w:szCs w:val="20"/>
              </w:rPr>
              <w:t>Motoveicoli***</w:t>
            </w:r>
          </w:p>
        </w:tc>
        <w:tc>
          <w:tcPr>
            <w:tcW w:w="3259" w:type="dxa"/>
            <w:gridSpan w:val="3"/>
            <w:tcBorders>
              <w:top w:val="single" w:sz="4" w:space="0" w:color="000000"/>
              <w:left w:val="single" w:sz="4" w:space="0" w:color="000000"/>
              <w:bottom w:val="single" w:sz="4" w:space="0" w:color="000000"/>
            </w:tcBorders>
            <w:shd w:val="clear" w:color="auto" w:fill="auto"/>
          </w:tcPr>
          <w:p w14:paraId="0BD34A0B" w14:textId="77777777" w:rsidR="000E6F37" w:rsidRDefault="000E6F37">
            <w:pPr>
              <w:snapToGrid w:val="0"/>
              <w:jc w:val="both"/>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14:paraId="43CC430A" w14:textId="77777777" w:rsidR="000E6F37" w:rsidRDefault="000E6F37">
            <w:pPr>
              <w:snapToGrid w:val="0"/>
              <w:jc w:val="both"/>
            </w:pPr>
          </w:p>
        </w:tc>
      </w:tr>
      <w:tr w:rsidR="000E6F37" w14:paraId="52B24593" w14:textId="77777777">
        <w:trPr>
          <w:trHeight w:val="256"/>
        </w:trPr>
        <w:tc>
          <w:tcPr>
            <w:tcW w:w="3259" w:type="dxa"/>
            <w:gridSpan w:val="2"/>
            <w:tcBorders>
              <w:top w:val="single" w:sz="4" w:space="0" w:color="000000"/>
              <w:left w:val="single" w:sz="4" w:space="0" w:color="000000"/>
              <w:bottom w:val="single" w:sz="4" w:space="0" w:color="000000"/>
            </w:tcBorders>
            <w:shd w:val="clear" w:color="auto" w:fill="auto"/>
          </w:tcPr>
          <w:p w14:paraId="17265AD6" w14:textId="77777777" w:rsidR="000E6F37" w:rsidRDefault="000E6F37">
            <w:pPr>
              <w:jc w:val="both"/>
            </w:pPr>
            <w:r>
              <w:rPr>
                <w:rFonts w:ascii="Bookman Old Style" w:eastAsia="Wingdings 2" w:hAnsi="Bookman Old Style" w:cs="Arial"/>
                <w:sz w:val="20"/>
                <w:szCs w:val="20"/>
              </w:rPr>
              <w:t>Ciclomotori***</w:t>
            </w:r>
          </w:p>
        </w:tc>
        <w:tc>
          <w:tcPr>
            <w:tcW w:w="3259" w:type="dxa"/>
            <w:gridSpan w:val="3"/>
            <w:tcBorders>
              <w:top w:val="single" w:sz="4" w:space="0" w:color="000000"/>
              <w:left w:val="single" w:sz="4" w:space="0" w:color="000000"/>
              <w:bottom w:val="single" w:sz="4" w:space="0" w:color="000000"/>
            </w:tcBorders>
            <w:shd w:val="clear" w:color="auto" w:fill="auto"/>
          </w:tcPr>
          <w:p w14:paraId="35779172" w14:textId="77777777" w:rsidR="000E6F37" w:rsidRDefault="000E6F37">
            <w:pPr>
              <w:snapToGrid w:val="0"/>
              <w:jc w:val="both"/>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383C0" w14:textId="77777777" w:rsidR="000E6F37" w:rsidRDefault="000E6F37">
            <w:pPr>
              <w:snapToGrid w:val="0"/>
              <w:jc w:val="both"/>
            </w:pPr>
          </w:p>
        </w:tc>
      </w:tr>
    </w:tbl>
    <w:p w14:paraId="1C23F6AA" w14:textId="77777777" w:rsidR="000E6F37" w:rsidRDefault="000E6F37">
      <w:pPr>
        <w:jc w:val="both"/>
        <w:rPr>
          <w:rFonts w:ascii="Bookman Old Style" w:eastAsia="Wingdings 2" w:hAnsi="Bookman Old Style" w:cs="Arial"/>
          <w:sz w:val="22"/>
          <w:szCs w:val="22"/>
        </w:rPr>
      </w:pPr>
    </w:p>
    <w:p w14:paraId="2ABA9E91" w14:textId="77777777" w:rsidR="000E6F37" w:rsidRDefault="000E6F37">
      <w:pPr>
        <w:autoSpaceDE w:val="0"/>
        <w:jc w:val="both"/>
        <w:rPr>
          <w:rFonts w:ascii="Bookman Old Style" w:eastAsia="Wingdings 2" w:hAnsi="Bookman Old Style" w:cs="Arial"/>
          <w:b/>
          <w:bCs/>
          <w:sz w:val="20"/>
          <w:szCs w:val="20"/>
        </w:rPr>
      </w:pPr>
      <w:r>
        <w:rPr>
          <w:rFonts w:ascii="Bookman Old Style" w:eastAsia="Wingdings 2" w:hAnsi="Bookman Old Style" w:cs="Arial"/>
          <w:b/>
          <w:bCs/>
          <w:sz w:val="20"/>
          <w:szCs w:val="20"/>
        </w:rPr>
        <w:t>Consapevole delle responsabilità penali per le dichiarazioni mendaci ai sensi degli artt. 75 e 76 DPR 445/2000 che prevedono la decadenza dai benefici e l'obbligo di denuncia all'autorità competente.</w:t>
      </w:r>
    </w:p>
    <w:p w14:paraId="5461ED1A" w14:textId="77777777" w:rsidR="000E6F37" w:rsidRDefault="000E6F37">
      <w:pPr>
        <w:autoSpaceDE w:val="0"/>
        <w:rPr>
          <w:rFonts w:ascii="Bookman Old Style" w:eastAsia="Wingdings 2" w:hAnsi="Bookman Old Style" w:cs="Arial"/>
          <w:b/>
          <w:bCs/>
          <w:sz w:val="20"/>
          <w:szCs w:val="20"/>
        </w:rPr>
      </w:pPr>
    </w:p>
    <w:p w14:paraId="4BD1E2C6" w14:textId="77777777" w:rsidR="000E6F37" w:rsidRDefault="000E6F37">
      <w:pPr>
        <w:autoSpaceDE w:val="0"/>
        <w:jc w:val="center"/>
        <w:rPr>
          <w:rFonts w:ascii="Bookman Old Style" w:eastAsia="Wingdings 2" w:hAnsi="Bookman Old Style" w:cs="Arial"/>
          <w:b/>
          <w:bCs/>
          <w:sz w:val="20"/>
          <w:szCs w:val="20"/>
        </w:rPr>
      </w:pPr>
      <w:r>
        <w:rPr>
          <w:rFonts w:ascii="Bookman Old Style" w:eastAsia="Wingdings 2" w:hAnsi="Bookman Old Style" w:cs="Arial"/>
          <w:b/>
          <w:bCs/>
          <w:sz w:val="20"/>
          <w:szCs w:val="20"/>
        </w:rPr>
        <w:t>DICHIARA</w:t>
      </w:r>
    </w:p>
    <w:p w14:paraId="4DF5A816" w14:textId="77777777" w:rsidR="000E6F37" w:rsidRDefault="000E6F37">
      <w:pPr>
        <w:autoSpaceDE w:val="0"/>
        <w:jc w:val="center"/>
        <w:rPr>
          <w:rFonts w:ascii="Bookman Old Style" w:eastAsia="Wingdings 2" w:hAnsi="Bookman Old Style" w:cs="Arial"/>
          <w:b/>
          <w:bCs/>
          <w:sz w:val="20"/>
          <w:szCs w:val="20"/>
        </w:rPr>
      </w:pPr>
    </w:p>
    <w:p w14:paraId="643E2BE2" w14:textId="77777777" w:rsidR="000E6F37" w:rsidRDefault="000E6F37">
      <w:pPr>
        <w:numPr>
          <w:ilvl w:val="0"/>
          <w:numId w:val="5"/>
        </w:numPr>
        <w:autoSpaceDE w:val="0"/>
        <w:rPr>
          <w:rFonts w:ascii="Bookman Old Style" w:eastAsia="Wingdings 2" w:hAnsi="Bookman Old Style" w:cs="Arial"/>
          <w:sz w:val="22"/>
          <w:szCs w:val="22"/>
        </w:rPr>
      </w:pPr>
      <w:r>
        <w:rPr>
          <w:rFonts w:ascii="Bookman Old Style" w:eastAsia="Wingdings 2" w:hAnsi="Bookman Old Style" w:cs="Arial"/>
          <w:sz w:val="20"/>
          <w:szCs w:val="20"/>
        </w:rPr>
        <w:t xml:space="preserve">Di </w:t>
      </w:r>
      <w:r>
        <w:rPr>
          <w:rFonts w:ascii="Bookman Old Style" w:eastAsia="Wingdings 2" w:hAnsi="Bookman Old Style" w:cs="Arial"/>
          <w:b/>
          <w:bCs/>
          <w:sz w:val="20"/>
          <w:szCs w:val="20"/>
        </w:rPr>
        <w:t xml:space="preserve">non avere una dimora abituale </w:t>
      </w:r>
      <w:r>
        <w:rPr>
          <w:rFonts w:ascii="Bookman Old Style" w:eastAsia="Wingdings 2" w:hAnsi="Bookman Old Style" w:cs="Arial"/>
          <w:sz w:val="20"/>
          <w:szCs w:val="20"/>
        </w:rPr>
        <w:t xml:space="preserve">e, pertanto, a norma dell’art.1 comma 2, della legge anagrafica 24.12.1954 n. 1228, </w:t>
      </w:r>
      <w:r>
        <w:rPr>
          <w:rFonts w:ascii="Bookman Old Style" w:eastAsia="Wingdings 2" w:hAnsi="Bookman Old Style" w:cs="Arial"/>
          <w:b/>
          <w:bCs/>
          <w:sz w:val="20"/>
          <w:szCs w:val="20"/>
        </w:rPr>
        <w:t>elegge il proprio domicilio al seguente indirizzo</w:t>
      </w:r>
      <w:r>
        <w:rPr>
          <w:rFonts w:ascii="Bookman Old Style" w:eastAsia="Wingdings 2" w:hAnsi="Bookman Old Style" w:cs="Arial"/>
          <w:sz w:val="20"/>
          <w:szCs w:val="20"/>
        </w:rPr>
        <w:t>:</w:t>
      </w:r>
    </w:p>
    <w:p w14:paraId="4026596A" w14:textId="77777777" w:rsidR="000E6F37" w:rsidRDefault="000E6F37">
      <w:pPr>
        <w:jc w:val="both"/>
        <w:rPr>
          <w:rFonts w:ascii="Bookman Old Style" w:eastAsia="Wingdings 2" w:hAnsi="Bookman Old Style" w:cs="Arial"/>
          <w:sz w:val="22"/>
          <w:szCs w:val="22"/>
        </w:rPr>
      </w:pPr>
    </w:p>
    <w:tbl>
      <w:tblPr>
        <w:tblW w:w="0" w:type="auto"/>
        <w:tblInd w:w="-5" w:type="dxa"/>
        <w:tblLayout w:type="fixed"/>
        <w:tblLook w:val="0000" w:firstRow="0" w:lastRow="0" w:firstColumn="0" w:lastColumn="0" w:noHBand="0" w:noVBand="0"/>
      </w:tblPr>
      <w:tblGrid>
        <w:gridCol w:w="3114"/>
        <w:gridCol w:w="1775"/>
        <w:gridCol w:w="1339"/>
        <w:gridCol w:w="3560"/>
      </w:tblGrid>
      <w:tr w:rsidR="000E6F37" w14:paraId="6C528CFF" w14:textId="77777777">
        <w:trPr>
          <w:trHeight w:val="256"/>
        </w:trPr>
        <w:tc>
          <w:tcPr>
            <w:tcW w:w="6228" w:type="dxa"/>
            <w:gridSpan w:val="3"/>
            <w:tcBorders>
              <w:top w:val="single" w:sz="4" w:space="0" w:color="000000"/>
              <w:left w:val="single" w:sz="4" w:space="0" w:color="000000"/>
              <w:bottom w:val="single" w:sz="4" w:space="0" w:color="000000"/>
            </w:tcBorders>
            <w:shd w:val="clear" w:color="auto" w:fill="auto"/>
          </w:tcPr>
          <w:p w14:paraId="1A4108F5" w14:textId="77777777" w:rsidR="000E6F37" w:rsidRDefault="000E6F37">
            <w:pPr>
              <w:jc w:val="both"/>
            </w:pPr>
            <w:r>
              <w:rPr>
                <w:rFonts w:ascii="Bookman Old Style" w:eastAsia="Wingdings 2" w:hAnsi="Bookman Old Style" w:cs="Arial"/>
                <w:sz w:val="20"/>
                <w:szCs w:val="20"/>
              </w:rPr>
              <w:t>Comune*</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4C01637D" w14:textId="77777777" w:rsidR="000E6F37" w:rsidRDefault="000E6F37">
            <w:pPr>
              <w:jc w:val="both"/>
            </w:pPr>
            <w:r>
              <w:rPr>
                <w:rFonts w:ascii="Bookman Old Style" w:eastAsia="Wingdings 2" w:hAnsi="Bookman Old Style" w:cs="Arial"/>
                <w:sz w:val="20"/>
                <w:szCs w:val="20"/>
              </w:rPr>
              <w:t>Provincia*</w:t>
            </w:r>
          </w:p>
        </w:tc>
      </w:tr>
      <w:tr w:rsidR="000E6F37" w14:paraId="2B171AE1" w14:textId="77777777">
        <w:trPr>
          <w:trHeight w:val="256"/>
        </w:trPr>
        <w:tc>
          <w:tcPr>
            <w:tcW w:w="6228" w:type="dxa"/>
            <w:gridSpan w:val="3"/>
            <w:tcBorders>
              <w:top w:val="single" w:sz="4" w:space="0" w:color="000000"/>
              <w:left w:val="single" w:sz="4" w:space="0" w:color="000000"/>
              <w:bottom w:val="single" w:sz="4" w:space="0" w:color="000000"/>
            </w:tcBorders>
            <w:shd w:val="clear" w:color="auto" w:fill="auto"/>
          </w:tcPr>
          <w:p w14:paraId="35F803A1" w14:textId="77777777" w:rsidR="000E6F37" w:rsidRDefault="000E6F37">
            <w:pPr>
              <w:jc w:val="both"/>
            </w:pPr>
            <w:r>
              <w:rPr>
                <w:rFonts w:ascii="Bookman Old Style" w:eastAsia="Wingdings 2" w:hAnsi="Bookman Old Style" w:cs="Arial"/>
                <w:sz w:val="20"/>
                <w:szCs w:val="20"/>
              </w:rPr>
              <w:t>Via/Piazza *</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06B00E09" w14:textId="77777777" w:rsidR="000E6F37" w:rsidRDefault="000E6F37">
            <w:pPr>
              <w:jc w:val="both"/>
            </w:pPr>
            <w:r>
              <w:rPr>
                <w:rFonts w:ascii="Bookman Old Style" w:eastAsia="Wingdings 2" w:hAnsi="Bookman Old Style" w:cs="Arial"/>
                <w:sz w:val="20"/>
                <w:szCs w:val="20"/>
              </w:rPr>
              <w:t>Numero civico*</w:t>
            </w:r>
          </w:p>
        </w:tc>
      </w:tr>
      <w:tr w:rsidR="000E6F37" w14:paraId="049A2FE4" w14:textId="77777777">
        <w:trPr>
          <w:trHeight w:val="256"/>
        </w:trPr>
        <w:tc>
          <w:tcPr>
            <w:tcW w:w="3114" w:type="dxa"/>
            <w:tcBorders>
              <w:top w:val="single" w:sz="4" w:space="0" w:color="000000"/>
              <w:left w:val="single" w:sz="4" w:space="0" w:color="000000"/>
              <w:bottom w:val="single" w:sz="4" w:space="0" w:color="000000"/>
            </w:tcBorders>
            <w:shd w:val="clear" w:color="auto" w:fill="auto"/>
          </w:tcPr>
          <w:p w14:paraId="306EF8A4" w14:textId="77777777" w:rsidR="000E6F37" w:rsidRDefault="000E6F37">
            <w:pPr>
              <w:jc w:val="both"/>
            </w:pPr>
            <w:r>
              <w:rPr>
                <w:rFonts w:ascii="Bookman Old Style" w:eastAsia="Wingdings 2" w:hAnsi="Bookman Old Style" w:cs="Arial"/>
                <w:sz w:val="20"/>
                <w:szCs w:val="20"/>
              </w:rPr>
              <w:t>Scala</w:t>
            </w:r>
          </w:p>
        </w:tc>
        <w:tc>
          <w:tcPr>
            <w:tcW w:w="3114" w:type="dxa"/>
            <w:gridSpan w:val="2"/>
            <w:tcBorders>
              <w:top w:val="single" w:sz="4" w:space="0" w:color="000000"/>
              <w:left w:val="single" w:sz="4" w:space="0" w:color="000000"/>
              <w:bottom w:val="single" w:sz="4" w:space="0" w:color="000000"/>
            </w:tcBorders>
            <w:shd w:val="clear" w:color="auto" w:fill="auto"/>
          </w:tcPr>
          <w:p w14:paraId="2C456952" w14:textId="77777777" w:rsidR="000E6F37" w:rsidRDefault="000E6F37">
            <w:pPr>
              <w:jc w:val="both"/>
            </w:pPr>
            <w:r>
              <w:rPr>
                <w:rFonts w:ascii="Bookman Old Style" w:eastAsia="Wingdings 2" w:hAnsi="Bookman Old Style" w:cs="Arial"/>
                <w:sz w:val="20"/>
                <w:szCs w:val="20"/>
              </w:rPr>
              <w:t>Piano</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7DE63C09" w14:textId="77777777" w:rsidR="000E6F37" w:rsidRDefault="000E6F37">
            <w:pPr>
              <w:jc w:val="both"/>
            </w:pPr>
            <w:r>
              <w:rPr>
                <w:rFonts w:ascii="Bookman Old Style" w:eastAsia="Wingdings 2" w:hAnsi="Bookman Old Style" w:cs="Arial"/>
                <w:sz w:val="20"/>
                <w:szCs w:val="20"/>
              </w:rPr>
              <w:t>Interno</w:t>
            </w:r>
          </w:p>
        </w:tc>
      </w:tr>
      <w:tr w:rsidR="000E6F37" w14:paraId="4ACE2641" w14:textId="77777777">
        <w:trPr>
          <w:trHeight w:val="256"/>
        </w:trPr>
        <w:tc>
          <w:tcPr>
            <w:tcW w:w="3114" w:type="dxa"/>
            <w:tcBorders>
              <w:top w:val="single" w:sz="4" w:space="0" w:color="000000"/>
              <w:left w:val="single" w:sz="4" w:space="0" w:color="000000"/>
              <w:bottom w:val="single" w:sz="4" w:space="0" w:color="000000"/>
            </w:tcBorders>
            <w:shd w:val="clear" w:color="auto" w:fill="auto"/>
          </w:tcPr>
          <w:p w14:paraId="2A2BF2CE" w14:textId="77777777" w:rsidR="000E6F37" w:rsidRDefault="000E6F37">
            <w:pPr>
              <w:jc w:val="both"/>
            </w:pPr>
            <w:r>
              <w:rPr>
                <w:rFonts w:ascii="Bookman Old Style" w:eastAsia="Wingdings 2" w:hAnsi="Bookman Old Style" w:cs="Arial"/>
                <w:sz w:val="20"/>
                <w:szCs w:val="20"/>
              </w:rPr>
              <w:t>Tel cell.</w:t>
            </w:r>
          </w:p>
        </w:tc>
        <w:tc>
          <w:tcPr>
            <w:tcW w:w="3114" w:type="dxa"/>
            <w:gridSpan w:val="2"/>
            <w:tcBorders>
              <w:top w:val="single" w:sz="4" w:space="0" w:color="000000"/>
              <w:left w:val="single" w:sz="4" w:space="0" w:color="000000"/>
              <w:bottom w:val="single" w:sz="4" w:space="0" w:color="000000"/>
            </w:tcBorders>
            <w:shd w:val="clear" w:color="auto" w:fill="auto"/>
          </w:tcPr>
          <w:p w14:paraId="730E8C6B" w14:textId="77777777" w:rsidR="000E6F37" w:rsidRDefault="000E6F37">
            <w:pPr>
              <w:jc w:val="both"/>
            </w:pPr>
            <w:r>
              <w:rPr>
                <w:rFonts w:ascii="Bookman Old Style" w:eastAsia="Wingdings 2" w:hAnsi="Bookman Old Style" w:cs="Arial"/>
                <w:sz w:val="20"/>
                <w:szCs w:val="20"/>
              </w:rPr>
              <w:t>Tel.fisso</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102DDEEF" w14:textId="77777777" w:rsidR="000E6F37" w:rsidRDefault="000E6F37">
            <w:pPr>
              <w:jc w:val="both"/>
            </w:pPr>
            <w:r>
              <w:rPr>
                <w:rFonts w:ascii="Bookman Old Style" w:eastAsia="Wingdings 2" w:hAnsi="Bookman Old Style" w:cs="Arial"/>
                <w:sz w:val="20"/>
                <w:szCs w:val="20"/>
              </w:rPr>
              <w:t>Fax</w:t>
            </w:r>
          </w:p>
        </w:tc>
      </w:tr>
      <w:tr w:rsidR="000E6F37" w14:paraId="249E4C28" w14:textId="77777777">
        <w:trPr>
          <w:cantSplit/>
          <w:trHeight w:val="256"/>
        </w:trPr>
        <w:tc>
          <w:tcPr>
            <w:tcW w:w="4889" w:type="dxa"/>
            <w:gridSpan w:val="2"/>
            <w:tcBorders>
              <w:top w:val="single" w:sz="4" w:space="0" w:color="000000"/>
              <w:left w:val="single" w:sz="4" w:space="0" w:color="000000"/>
              <w:bottom w:val="single" w:sz="4" w:space="0" w:color="000000"/>
            </w:tcBorders>
            <w:shd w:val="clear" w:color="auto" w:fill="auto"/>
          </w:tcPr>
          <w:p w14:paraId="619E64A0" w14:textId="77777777" w:rsidR="000E6F37" w:rsidRDefault="000E6F37">
            <w:pPr>
              <w:jc w:val="both"/>
            </w:pPr>
            <w:r>
              <w:rPr>
                <w:rFonts w:ascii="Bookman Old Style" w:eastAsia="Wingdings 2" w:hAnsi="Bookman Old Style" w:cs="Arial"/>
                <w:sz w:val="20"/>
                <w:szCs w:val="20"/>
              </w:rPr>
              <w:t>e-mail/Pec</w:t>
            </w:r>
          </w:p>
        </w:tc>
        <w:tc>
          <w:tcPr>
            <w:tcW w:w="4899" w:type="dxa"/>
            <w:gridSpan w:val="2"/>
            <w:tcBorders>
              <w:top w:val="single" w:sz="4" w:space="0" w:color="000000"/>
              <w:left w:val="single" w:sz="4" w:space="0" w:color="000000"/>
              <w:bottom w:val="single" w:sz="4" w:space="0" w:color="000000"/>
              <w:right w:val="single" w:sz="4" w:space="0" w:color="000000"/>
            </w:tcBorders>
            <w:shd w:val="clear" w:color="auto" w:fill="auto"/>
          </w:tcPr>
          <w:p w14:paraId="1487463D" w14:textId="77777777" w:rsidR="000E6F37" w:rsidRDefault="000E6F37">
            <w:pPr>
              <w:jc w:val="both"/>
            </w:pPr>
            <w:r>
              <w:rPr>
                <w:rFonts w:ascii="Bookman Old Style" w:eastAsia="Wingdings 2" w:hAnsi="Bookman Old Style" w:cs="Arial"/>
                <w:sz w:val="20"/>
                <w:szCs w:val="20"/>
              </w:rPr>
              <w:t>Casella postale</w:t>
            </w:r>
          </w:p>
        </w:tc>
      </w:tr>
    </w:tbl>
    <w:p w14:paraId="67DC64A2" w14:textId="77777777" w:rsidR="000E6F37" w:rsidRDefault="000E6F37">
      <w:pPr>
        <w:jc w:val="both"/>
        <w:rPr>
          <w:rFonts w:ascii="Bookman Old Style" w:eastAsia="Wingdings 2" w:hAnsi="Bookman Old Style" w:cs="Arial"/>
          <w:sz w:val="22"/>
          <w:szCs w:val="22"/>
        </w:rPr>
      </w:pPr>
    </w:p>
    <w:p w14:paraId="0D0D8D58" w14:textId="77777777" w:rsidR="000E6F37" w:rsidRDefault="000E6F37">
      <w:pPr>
        <w:jc w:val="both"/>
        <w:rPr>
          <w:rFonts w:ascii="Bookman Old Style" w:eastAsia="Wingdings 2" w:hAnsi="Bookman Old Style" w:cs="Arial"/>
          <w:sz w:val="22"/>
          <w:szCs w:val="22"/>
        </w:rPr>
      </w:pPr>
    </w:p>
    <w:p w14:paraId="5BF4316C" w14:textId="77777777" w:rsidR="000E6F37" w:rsidRDefault="000E6F37">
      <w:pPr>
        <w:jc w:val="both"/>
        <w:rPr>
          <w:rFonts w:ascii="Bookman Old Style" w:eastAsia="Wingdings 2" w:hAnsi="Bookman Old Style" w:cs="Arial"/>
          <w:sz w:val="22"/>
          <w:szCs w:val="22"/>
        </w:rPr>
      </w:pPr>
    </w:p>
    <w:p w14:paraId="4218EEE0" w14:textId="77777777" w:rsidR="000E6F37" w:rsidRDefault="000E6F37">
      <w:pPr>
        <w:jc w:val="both"/>
        <w:rPr>
          <w:rFonts w:ascii="Bookman Old Style" w:eastAsia="Wingdings 2" w:hAnsi="Bookman Old Style" w:cs="Arial"/>
          <w:sz w:val="22"/>
          <w:szCs w:val="22"/>
        </w:rPr>
      </w:pPr>
    </w:p>
    <w:p w14:paraId="5190DDC4" w14:textId="77777777" w:rsidR="000E6F37" w:rsidRDefault="000E6F37">
      <w:pPr>
        <w:numPr>
          <w:ilvl w:val="0"/>
          <w:numId w:val="5"/>
        </w:numPr>
        <w:jc w:val="both"/>
        <w:rPr>
          <w:rFonts w:ascii="Bookman Old Style" w:eastAsia="Wingdings 2" w:hAnsi="Bookman Old Style" w:cs="Arial"/>
          <w:sz w:val="22"/>
          <w:szCs w:val="22"/>
        </w:rPr>
      </w:pPr>
      <w:r>
        <w:rPr>
          <w:rFonts w:ascii="Bookman Old Style" w:eastAsia="Wingdings 2" w:hAnsi="Bookman Old Style" w:cs="Arial"/>
          <w:sz w:val="22"/>
          <w:szCs w:val="22"/>
        </w:rPr>
        <w:lastRenderedPageBreak/>
        <w:t>Che al domicilio sopra indicato si sono trasferiti anche familiari di seguito specificati :</w:t>
      </w:r>
    </w:p>
    <w:p w14:paraId="3D98929A" w14:textId="77777777" w:rsidR="000E6F37" w:rsidRDefault="000E6F37">
      <w:pPr>
        <w:pageBreakBefore/>
        <w:jc w:val="both"/>
        <w:rPr>
          <w:rFonts w:ascii="Bookman Old Style" w:eastAsia="Wingdings 2" w:hAnsi="Bookman Old Style" w:cs="Arial"/>
          <w:sz w:val="22"/>
          <w:szCs w:val="22"/>
        </w:rPr>
      </w:pPr>
    </w:p>
    <w:tbl>
      <w:tblPr>
        <w:tblW w:w="0" w:type="auto"/>
        <w:tblInd w:w="-5" w:type="dxa"/>
        <w:tblLayout w:type="fixed"/>
        <w:tblLook w:val="0000" w:firstRow="0" w:lastRow="0" w:firstColumn="0" w:lastColumn="0" w:noHBand="0" w:noVBand="0"/>
      </w:tblPr>
      <w:tblGrid>
        <w:gridCol w:w="3168"/>
        <w:gridCol w:w="91"/>
        <w:gridCol w:w="1169"/>
        <w:gridCol w:w="1980"/>
        <w:gridCol w:w="110"/>
        <w:gridCol w:w="70"/>
        <w:gridCol w:w="3200"/>
      </w:tblGrid>
      <w:tr w:rsidR="000E6F37" w14:paraId="3A933059" w14:textId="77777777">
        <w:tc>
          <w:tcPr>
            <w:tcW w:w="9788" w:type="dxa"/>
            <w:gridSpan w:val="7"/>
            <w:tcBorders>
              <w:top w:val="single" w:sz="4" w:space="0" w:color="000000"/>
              <w:left w:val="single" w:sz="4" w:space="0" w:color="000000"/>
              <w:bottom w:val="single" w:sz="4" w:space="0" w:color="000000"/>
              <w:right w:val="single" w:sz="4" w:space="0" w:color="000000"/>
            </w:tcBorders>
            <w:shd w:val="clear" w:color="auto" w:fill="auto"/>
          </w:tcPr>
          <w:p w14:paraId="213CF517" w14:textId="77777777" w:rsidR="000E6F37" w:rsidRDefault="000E6F37">
            <w:pPr>
              <w:jc w:val="both"/>
            </w:pPr>
            <w:r>
              <w:rPr>
                <w:rFonts w:ascii="Bookman Old Style" w:eastAsia="Wingdings 2" w:hAnsi="Bookman Old Style" w:cs="Arial"/>
                <w:sz w:val="20"/>
                <w:szCs w:val="20"/>
              </w:rPr>
              <w:t>2) Cognome*</w:t>
            </w:r>
          </w:p>
        </w:tc>
      </w:tr>
      <w:tr w:rsidR="000E6F37" w14:paraId="11CE2F84" w14:textId="77777777">
        <w:tc>
          <w:tcPr>
            <w:tcW w:w="6408" w:type="dxa"/>
            <w:gridSpan w:val="4"/>
            <w:tcBorders>
              <w:top w:val="single" w:sz="4" w:space="0" w:color="000000"/>
              <w:left w:val="single" w:sz="4" w:space="0" w:color="000000"/>
              <w:bottom w:val="single" w:sz="4" w:space="0" w:color="000000"/>
            </w:tcBorders>
            <w:shd w:val="clear" w:color="auto" w:fill="auto"/>
          </w:tcPr>
          <w:p w14:paraId="3BB29AA0" w14:textId="77777777" w:rsidR="000E6F37" w:rsidRDefault="000E6F37">
            <w:pPr>
              <w:jc w:val="both"/>
            </w:pPr>
            <w:r>
              <w:rPr>
                <w:rFonts w:ascii="Bookman Old Style" w:eastAsia="Wingdings 2" w:hAnsi="Bookman Old Style" w:cs="Arial"/>
                <w:sz w:val="20"/>
                <w:szCs w:val="20"/>
              </w:rPr>
              <w:t>Nome*</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Pr>
          <w:p w14:paraId="4DE2D33A" w14:textId="77777777" w:rsidR="000E6F37" w:rsidRDefault="000E6F37">
            <w:pPr>
              <w:jc w:val="both"/>
            </w:pPr>
            <w:r>
              <w:rPr>
                <w:rFonts w:ascii="Bookman Old Style" w:eastAsia="Wingdings 2" w:hAnsi="Bookman Old Style" w:cs="Arial"/>
                <w:sz w:val="20"/>
                <w:szCs w:val="20"/>
              </w:rPr>
              <w:t>Data di nascita *</w:t>
            </w:r>
          </w:p>
        </w:tc>
      </w:tr>
      <w:tr w:rsidR="000E6F37" w14:paraId="5544E11D" w14:textId="77777777">
        <w:tc>
          <w:tcPr>
            <w:tcW w:w="4428" w:type="dxa"/>
            <w:gridSpan w:val="3"/>
            <w:tcBorders>
              <w:top w:val="single" w:sz="4" w:space="0" w:color="000000"/>
              <w:left w:val="single" w:sz="4" w:space="0" w:color="000000"/>
              <w:bottom w:val="single" w:sz="4" w:space="0" w:color="000000"/>
            </w:tcBorders>
            <w:shd w:val="clear" w:color="auto" w:fill="auto"/>
          </w:tcPr>
          <w:p w14:paraId="2E018D75" w14:textId="77777777" w:rsidR="000E6F37" w:rsidRDefault="000E6F37">
            <w:pPr>
              <w:jc w:val="both"/>
            </w:pPr>
            <w:r>
              <w:rPr>
                <w:rFonts w:ascii="Bookman Old Style" w:eastAsia="Wingdings 2" w:hAnsi="Bookman Old Style" w:cs="Arial"/>
                <w:sz w:val="20"/>
                <w:szCs w:val="20"/>
              </w:rPr>
              <w:t>Luogo di nascita*</w:t>
            </w:r>
          </w:p>
        </w:tc>
        <w:tc>
          <w:tcPr>
            <w:tcW w:w="1980" w:type="dxa"/>
            <w:tcBorders>
              <w:top w:val="single" w:sz="4" w:space="0" w:color="000000"/>
              <w:left w:val="single" w:sz="4" w:space="0" w:color="000000"/>
              <w:bottom w:val="single" w:sz="4" w:space="0" w:color="000000"/>
            </w:tcBorders>
            <w:shd w:val="clear" w:color="auto" w:fill="auto"/>
          </w:tcPr>
          <w:p w14:paraId="0C9C8551" w14:textId="77777777" w:rsidR="000E6F37" w:rsidRDefault="000E6F37">
            <w:pPr>
              <w:jc w:val="both"/>
            </w:pPr>
            <w:r>
              <w:rPr>
                <w:rFonts w:ascii="Bookman Old Style" w:eastAsia="Wingdings 2" w:hAnsi="Bookman Old Style" w:cs="Arial"/>
                <w:sz w:val="20"/>
                <w:szCs w:val="20"/>
              </w:rPr>
              <w:t>Sesso*</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Pr>
          <w:p w14:paraId="6BB336A9" w14:textId="77777777" w:rsidR="000E6F37" w:rsidRDefault="000E6F37">
            <w:pPr>
              <w:jc w:val="both"/>
            </w:pPr>
            <w:r>
              <w:rPr>
                <w:rFonts w:ascii="Bookman Old Style" w:eastAsia="Wingdings 2" w:hAnsi="Bookman Old Style" w:cs="Arial"/>
                <w:sz w:val="20"/>
                <w:szCs w:val="20"/>
              </w:rPr>
              <w:t>Stato civile **</w:t>
            </w:r>
          </w:p>
        </w:tc>
      </w:tr>
      <w:tr w:rsidR="000E6F37" w14:paraId="4311F8DF" w14:textId="77777777">
        <w:tc>
          <w:tcPr>
            <w:tcW w:w="3259" w:type="dxa"/>
            <w:gridSpan w:val="2"/>
            <w:tcBorders>
              <w:top w:val="single" w:sz="4" w:space="0" w:color="000000"/>
              <w:left w:val="single" w:sz="4" w:space="0" w:color="000000"/>
              <w:bottom w:val="single" w:sz="4" w:space="0" w:color="000000"/>
            </w:tcBorders>
            <w:shd w:val="clear" w:color="auto" w:fill="auto"/>
          </w:tcPr>
          <w:p w14:paraId="4E7CE8C8" w14:textId="77777777" w:rsidR="000E6F37" w:rsidRDefault="000E6F37">
            <w:pPr>
              <w:jc w:val="both"/>
            </w:pPr>
            <w:r>
              <w:rPr>
                <w:rFonts w:ascii="Bookman Old Style" w:eastAsia="Wingdings 2" w:hAnsi="Bookman Old Style" w:cs="Arial"/>
                <w:sz w:val="20"/>
                <w:szCs w:val="20"/>
              </w:rPr>
              <w:t>Cittadinanza*</w:t>
            </w:r>
          </w:p>
        </w:tc>
        <w:tc>
          <w:tcPr>
            <w:tcW w:w="6529" w:type="dxa"/>
            <w:gridSpan w:val="5"/>
            <w:tcBorders>
              <w:top w:val="single" w:sz="4" w:space="0" w:color="000000"/>
              <w:left w:val="single" w:sz="4" w:space="0" w:color="000000"/>
              <w:bottom w:val="single" w:sz="4" w:space="0" w:color="000000"/>
              <w:right w:val="single" w:sz="4" w:space="0" w:color="000000"/>
            </w:tcBorders>
            <w:shd w:val="clear" w:color="auto" w:fill="auto"/>
          </w:tcPr>
          <w:p w14:paraId="28FB12EE" w14:textId="77777777" w:rsidR="000E6F37" w:rsidRDefault="000E6F37">
            <w:pPr>
              <w:jc w:val="both"/>
            </w:pPr>
            <w:r>
              <w:rPr>
                <w:rFonts w:ascii="Bookman Old Style" w:eastAsia="Wingdings 2" w:hAnsi="Bookman Old Style" w:cs="Arial"/>
                <w:sz w:val="20"/>
                <w:szCs w:val="20"/>
              </w:rPr>
              <w:t>Codice Fiscale*</w:t>
            </w:r>
          </w:p>
        </w:tc>
      </w:tr>
      <w:tr w:rsidR="000E6F37" w14:paraId="2D0A3176" w14:textId="77777777">
        <w:tc>
          <w:tcPr>
            <w:tcW w:w="9788" w:type="dxa"/>
            <w:gridSpan w:val="7"/>
            <w:tcBorders>
              <w:top w:val="single" w:sz="4" w:space="0" w:color="000000"/>
              <w:left w:val="single" w:sz="4" w:space="0" w:color="000000"/>
              <w:bottom w:val="single" w:sz="4" w:space="0" w:color="000000"/>
              <w:right w:val="single" w:sz="4" w:space="0" w:color="000000"/>
            </w:tcBorders>
            <w:shd w:val="clear" w:color="auto" w:fill="auto"/>
          </w:tcPr>
          <w:p w14:paraId="238556A2"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Posizione nella professione se occupato: **</w:t>
            </w:r>
          </w:p>
          <w:p w14:paraId="4D59539A"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Imprenditore</w:t>
            </w:r>
            <w:r>
              <w:rPr>
                <w:rFonts w:ascii="Bookman Old Style" w:eastAsia="Wingdings 2" w:hAnsi="Bookman Old Style" w:cs="Arial"/>
                <w:sz w:val="20"/>
                <w:szCs w:val="20"/>
              </w:rPr>
              <w:tab/>
              <w:t xml:space="preserve">                           Dirigente</w:t>
            </w:r>
            <w:r>
              <w:rPr>
                <w:rFonts w:ascii="Bookman Old Style" w:eastAsia="Wingdings 2" w:hAnsi="Bookman Old Style" w:cs="Arial"/>
                <w:sz w:val="20"/>
                <w:szCs w:val="20"/>
              </w:rPr>
              <w:tab/>
              <w:t xml:space="preserve">                    Lavoratore</w:t>
            </w:r>
            <w:r>
              <w:rPr>
                <w:rFonts w:ascii="Bookman Old Style" w:eastAsia="Wingdings 2" w:hAnsi="Bookman Old Style" w:cs="Arial"/>
                <w:sz w:val="20"/>
                <w:szCs w:val="20"/>
              </w:rPr>
              <w:tab/>
              <w:t xml:space="preserve">              Operaio</w:t>
            </w:r>
          </w:p>
          <w:p w14:paraId="76E9111C"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 xml:space="preserve">Libero professionista </w:t>
            </w:r>
            <w:r>
              <w:rPr>
                <w:rFonts w:ascii="Wingdings 2" w:eastAsia="Wingdings 2" w:hAnsi="Wingdings 2" w:cs="Wingdings 2"/>
                <w:sz w:val="20"/>
                <w:szCs w:val="20"/>
              </w:rPr>
              <w:t></w:t>
            </w:r>
            <w:r>
              <w:rPr>
                <w:rFonts w:ascii="Bookman Old Style" w:eastAsia="Wingdings 2" w:hAnsi="Bookman Old Style" w:cs="Arial"/>
                <w:sz w:val="20"/>
                <w:szCs w:val="20"/>
              </w:rPr>
              <w:t xml:space="preserve"> 1 </w:t>
            </w:r>
            <w:r>
              <w:rPr>
                <w:rFonts w:ascii="Bookman Old Style" w:eastAsia="Wingdings 2" w:hAnsi="Bookman Old Style" w:cs="Arial"/>
                <w:sz w:val="20"/>
                <w:szCs w:val="20"/>
              </w:rPr>
              <w:tab/>
              <w:t xml:space="preserve">    Impiegato </w:t>
            </w:r>
            <w:r>
              <w:rPr>
                <w:rFonts w:ascii="Wingdings 2" w:eastAsia="Wingdings 2" w:hAnsi="Wingdings 2" w:cs="Wingdings 2"/>
                <w:sz w:val="20"/>
                <w:szCs w:val="20"/>
              </w:rPr>
              <w:t></w:t>
            </w:r>
            <w:r>
              <w:rPr>
                <w:rFonts w:ascii="Bookman Old Style" w:eastAsia="Wingdings 2" w:hAnsi="Bookman Old Style" w:cs="Arial"/>
                <w:sz w:val="20"/>
                <w:szCs w:val="20"/>
              </w:rPr>
              <w:t xml:space="preserve"> 2 </w:t>
            </w:r>
            <w:r>
              <w:rPr>
                <w:rFonts w:ascii="Bookman Old Style" w:eastAsia="Wingdings 2" w:hAnsi="Bookman Old Style" w:cs="Arial"/>
                <w:sz w:val="20"/>
                <w:szCs w:val="20"/>
              </w:rPr>
              <w:tab/>
              <w:t xml:space="preserve">        in proprio </w:t>
            </w:r>
            <w:r>
              <w:rPr>
                <w:rFonts w:ascii="Wingdings 2" w:eastAsia="Wingdings 2" w:hAnsi="Wingdings 2" w:cs="Wingdings 2"/>
                <w:sz w:val="20"/>
                <w:szCs w:val="20"/>
              </w:rPr>
              <w:t></w:t>
            </w:r>
            <w:r>
              <w:rPr>
                <w:rFonts w:ascii="Bookman Old Style" w:eastAsia="Wingdings 2" w:hAnsi="Bookman Old Style" w:cs="Arial"/>
                <w:sz w:val="20"/>
                <w:szCs w:val="20"/>
              </w:rPr>
              <w:t xml:space="preserve"> 3 </w:t>
            </w:r>
            <w:r>
              <w:rPr>
                <w:rFonts w:ascii="Bookman Old Style" w:eastAsia="Wingdings 2" w:hAnsi="Bookman Old Style" w:cs="Arial"/>
                <w:sz w:val="20"/>
                <w:szCs w:val="20"/>
              </w:rPr>
              <w:tab/>
              <w:t xml:space="preserve">            e assimilati </w:t>
            </w:r>
            <w:r>
              <w:rPr>
                <w:rFonts w:ascii="Wingdings 2" w:eastAsia="Wingdings 2" w:hAnsi="Wingdings 2" w:cs="Wingdings 2"/>
                <w:sz w:val="20"/>
                <w:szCs w:val="20"/>
              </w:rPr>
              <w:t></w:t>
            </w:r>
            <w:r>
              <w:rPr>
                <w:rFonts w:ascii="Bookman Old Style" w:eastAsia="Wingdings 2" w:hAnsi="Bookman Old Style" w:cs="Arial"/>
                <w:sz w:val="20"/>
                <w:szCs w:val="20"/>
              </w:rPr>
              <w:t xml:space="preserve"> 4</w:t>
            </w:r>
          </w:p>
          <w:p w14:paraId="66425B07" w14:textId="77777777" w:rsidR="000E6F37" w:rsidRDefault="000E6F37">
            <w:pPr>
              <w:jc w:val="both"/>
            </w:pPr>
            <w:r>
              <w:rPr>
                <w:rFonts w:ascii="Bookman Old Style" w:eastAsia="Wingdings 2" w:hAnsi="Bookman Old Style" w:cs="Arial"/>
                <w:sz w:val="20"/>
                <w:szCs w:val="20"/>
              </w:rPr>
              <w:t xml:space="preserve">Coadiuvante </w:t>
            </w:r>
            <w:r>
              <w:rPr>
                <w:rFonts w:ascii="Wingdings 2" w:eastAsia="Wingdings 2" w:hAnsi="Wingdings 2" w:cs="Wingdings 2"/>
                <w:sz w:val="20"/>
                <w:szCs w:val="20"/>
              </w:rPr>
              <w:t></w:t>
            </w:r>
            <w:r>
              <w:rPr>
                <w:rFonts w:ascii="Bookman Old Style" w:eastAsia="Wingdings 2" w:hAnsi="Bookman Old Style" w:cs="Arial"/>
                <w:sz w:val="20"/>
                <w:szCs w:val="20"/>
              </w:rPr>
              <w:t xml:space="preserve"> 5</w:t>
            </w:r>
          </w:p>
          <w:p w14:paraId="1AAAFF20" w14:textId="77777777" w:rsidR="000E6F37" w:rsidRDefault="000E6F37">
            <w:pPr>
              <w:jc w:val="both"/>
            </w:pPr>
          </w:p>
        </w:tc>
      </w:tr>
      <w:tr w:rsidR="000E6F37" w14:paraId="1EE7E68D" w14:textId="77777777">
        <w:tc>
          <w:tcPr>
            <w:tcW w:w="9788" w:type="dxa"/>
            <w:gridSpan w:val="7"/>
            <w:tcBorders>
              <w:top w:val="single" w:sz="4" w:space="0" w:color="000000"/>
              <w:left w:val="single" w:sz="4" w:space="0" w:color="000000"/>
              <w:bottom w:val="single" w:sz="4" w:space="0" w:color="000000"/>
              <w:right w:val="single" w:sz="4" w:space="0" w:color="000000"/>
            </w:tcBorders>
            <w:shd w:val="clear" w:color="auto" w:fill="auto"/>
          </w:tcPr>
          <w:p w14:paraId="7B18569A"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Condizione non professionale: **</w:t>
            </w:r>
          </w:p>
          <w:p w14:paraId="6FBF50DF"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 xml:space="preserve">Casalinga </w:t>
            </w:r>
            <w:r>
              <w:rPr>
                <w:rFonts w:ascii="Wingdings 2" w:eastAsia="Wingdings 2" w:hAnsi="Wingdings 2" w:cs="Wingdings 2"/>
                <w:sz w:val="20"/>
                <w:szCs w:val="20"/>
              </w:rPr>
              <w:t></w:t>
            </w:r>
            <w:r>
              <w:rPr>
                <w:rFonts w:ascii="Bookman Old Style" w:eastAsia="Wingdings 2" w:hAnsi="Bookman Old Style" w:cs="Arial"/>
                <w:sz w:val="20"/>
                <w:szCs w:val="20"/>
              </w:rPr>
              <w:t xml:space="preserve"> 1 </w:t>
            </w:r>
            <w:r>
              <w:rPr>
                <w:rFonts w:ascii="Bookman Old Style" w:eastAsia="Wingdings 2" w:hAnsi="Bookman Old Style" w:cs="Arial"/>
                <w:sz w:val="20"/>
                <w:szCs w:val="20"/>
              </w:rPr>
              <w:tab/>
              <w:t xml:space="preserve">           Studente </w:t>
            </w:r>
            <w:r>
              <w:rPr>
                <w:rFonts w:ascii="Wingdings 2" w:eastAsia="Wingdings 2" w:hAnsi="Wingdings 2" w:cs="Wingdings 2"/>
                <w:sz w:val="20"/>
                <w:szCs w:val="20"/>
              </w:rPr>
              <w:t></w:t>
            </w:r>
            <w:r>
              <w:rPr>
                <w:rFonts w:ascii="Bookman Old Style" w:eastAsia="Wingdings 2" w:hAnsi="Bookman Old Style" w:cs="Arial"/>
                <w:sz w:val="20"/>
                <w:szCs w:val="20"/>
              </w:rPr>
              <w:t xml:space="preserve"> 2 </w:t>
            </w:r>
            <w:r>
              <w:rPr>
                <w:rFonts w:ascii="Bookman Old Style" w:eastAsia="Wingdings 2" w:hAnsi="Bookman Old Style" w:cs="Arial"/>
                <w:sz w:val="20"/>
                <w:szCs w:val="20"/>
              </w:rPr>
              <w:tab/>
              <w:t xml:space="preserve">         Disoccupato/in cerca di prima occupazione </w:t>
            </w:r>
            <w:r>
              <w:rPr>
                <w:rFonts w:ascii="Wingdings 2" w:eastAsia="Wingdings 2" w:hAnsi="Wingdings 2" w:cs="Wingdings 2"/>
                <w:sz w:val="20"/>
                <w:szCs w:val="20"/>
              </w:rPr>
              <w:t></w:t>
            </w:r>
            <w:r>
              <w:rPr>
                <w:rFonts w:ascii="Bookman Old Style" w:eastAsia="Wingdings 2" w:hAnsi="Bookman Old Style" w:cs="Arial"/>
                <w:sz w:val="20"/>
                <w:szCs w:val="20"/>
              </w:rPr>
              <w:t xml:space="preserve"> 3</w:t>
            </w:r>
          </w:p>
          <w:p w14:paraId="198E6FD4" w14:textId="77777777" w:rsidR="000E6F37" w:rsidRDefault="000E6F37">
            <w:pPr>
              <w:jc w:val="both"/>
            </w:pPr>
            <w:r>
              <w:rPr>
                <w:rFonts w:ascii="Bookman Old Style" w:eastAsia="Wingdings 2" w:hAnsi="Bookman Old Style" w:cs="Arial"/>
                <w:sz w:val="20"/>
                <w:szCs w:val="20"/>
              </w:rPr>
              <w:t xml:space="preserve">Pensionato / Ritirato dal lavoro </w:t>
            </w:r>
            <w:r>
              <w:rPr>
                <w:rFonts w:ascii="Wingdings 2" w:eastAsia="Wingdings 2" w:hAnsi="Wingdings 2" w:cs="Wingdings 2"/>
                <w:sz w:val="20"/>
                <w:szCs w:val="20"/>
              </w:rPr>
              <w:t></w:t>
            </w:r>
            <w:r>
              <w:rPr>
                <w:rFonts w:ascii="Bookman Old Style" w:eastAsia="Wingdings 2" w:hAnsi="Bookman Old Style" w:cs="Arial"/>
                <w:sz w:val="20"/>
                <w:szCs w:val="20"/>
              </w:rPr>
              <w:t xml:space="preserve"> 4 </w:t>
            </w:r>
            <w:r>
              <w:rPr>
                <w:rFonts w:ascii="Bookman Old Style" w:eastAsia="Wingdings 2" w:hAnsi="Bookman Old Style" w:cs="Arial"/>
                <w:sz w:val="20"/>
                <w:szCs w:val="20"/>
              </w:rPr>
              <w:tab/>
              <w:t xml:space="preserve">                     Altra condizione non professionale </w:t>
            </w:r>
            <w:r>
              <w:rPr>
                <w:rFonts w:ascii="Wingdings 2" w:eastAsia="Wingdings 2" w:hAnsi="Wingdings 2" w:cs="Wingdings 2"/>
                <w:sz w:val="20"/>
                <w:szCs w:val="20"/>
              </w:rPr>
              <w:t></w:t>
            </w:r>
            <w:r>
              <w:rPr>
                <w:rFonts w:ascii="Bookman Old Style" w:eastAsia="Wingdings 2" w:hAnsi="Bookman Old Style" w:cs="Arial"/>
                <w:sz w:val="20"/>
                <w:szCs w:val="20"/>
              </w:rPr>
              <w:t xml:space="preserve"> 5</w:t>
            </w:r>
          </w:p>
          <w:p w14:paraId="0864D263" w14:textId="77777777" w:rsidR="000E6F37" w:rsidRDefault="000E6F37">
            <w:pPr>
              <w:jc w:val="both"/>
            </w:pPr>
          </w:p>
        </w:tc>
      </w:tr>
      <w:tr w:rsidR="000E6F37" w14:paraId="3EEC55C3" w14:textId="77777777">
        <w:tc>
          <w:tcPr>
            <w:tcW w:w="9788" w:type="dxa"/>
            <w:gridSpan w:val="7"/>
            <w:tcBorders>
              <w:top w:val="single" w:sz="4" w:space="0" w:color="000000"/>
              <w:left w:val="single" w:sz="4" w:space="0" w:color="000000"/>
              <w:bottom w:val="single" w:sz="4" w:space="0" w:color="000000"/>
              <w:right w:val="single" w:sz="4" w:space="0" w:color="000000"/>
            </w:tcBorders>
            <w:shd w:val="clear" w:color="auto" w:fill="auto"/>
          </w:tcPr>
          <w:p w14:paraId="418466BF"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Titolo di studio: **</w:t>
            </w:r>
          </w:p>
          <w:p w14:paraId="0F6677B8" w14:textId="77777777" w:rsidR="000E6F37" w:rsidRDefault="000E6F37">
            <w:pPr>
              <w:jc w:val="both"/>
              <w:rPr>
                <w:rFonts w:ascii="Bookman Old Style" w:eastAsia="Wingdings 2" w:hAnsi="Bookman Old Style" w:cs="Arial"/>
                <w:sz w:val="20"/>
                <w:szCs w:val="20"/>
              </w:rPr>
            </w:pPr>
            <w:r>
              <w:rPr>
                <w:rFonts w:ascii="Bookman Old Style" w:eastAsia="Wingdings 2" w:hAnsi="Bookman Old Style" w:cs="Arial"/>
                <w:sz w:val="20"/>
                <w:szCs w:val="20"/>
              </w:rPr>
              <w:t xml:space="preserve">Nessun titolo/Lic. Elementare </w:t>
            </w:r>
            <w:r>
              <w:rPr>
                <w:rFonts w:ascii="Wingdings 2" w:eastAsia="Wingdings 2" w:hAnsi="Wingdings 2" w:cs="Wingdings 2"/>
                <w:sz w:val="20"/>
                <w:szCs w:val="20"/>
              </w:rPr>
              <w:t></w:t>
            </w:r>
            <w:r>
              <w:rPr>
                <w:rFonts w:ascii="Bookman Old Style" w:eastAsia="Wingdings 2" w:hAnsi="Bookman Old Style" w:cs="Arial"/>
                <w:sz w:val="20"/>
                <w:szCs w:val="20"/>
              </w:rPr>
              <w:t xml:space="preserve"> 1 </w:t>
            </w:r>
            <w:r>
              <w:rPr>
                <w:rFonts w:ascii="Bookman Old Style" w:eastAsia="Wingdings 2" w:hAnsi="Bookman Old Style" w:cs="Arial"/>
                <w:sz w:val="20"/>
                <w:szCs w:val="20"/>
              </w:rPr>
              <w:tab/>
              <w:t xml:space="preserve">     Lic. Media </w:t>
            </w:r>
            <w:r>
              <w:rPr>
                <w:rFonts w:ascii="Wingdings 2" w:eastAsia="Wingdings 2" w:hAnsi="Wingdings 2" w:cs="Wingdings 2"/>
                <w:sz w:val="20"/>
                <w:szCs w:val="20"/>
              </w:rPr>
              <w:t></w:t>
            </w:r>
            <w:r>
              <w:rPr>
                <w:rFonts w:ascii="Bookman Old Style" w:eastAsia="Wingdings 2" w:hAnsi="Bookman Old Style" w:cs="Arial"/>
                <w:sz w:val="20"/>
                <w:szCs w:val="20"/>
              </w:rPr>
              <w:t xml:space="preserve"> 2 </w:t>
            </w:r>
            <w:r>
              <w:rPr>
                <w:rFonts w:ascii="Bookman Old Style" w:eastAsia="Wingdings 2" w:hAnsi="Bookman Old Style" w:cs="Arial"/>
                <w:sz w:val="20"/>
                <w:szCs w:val="20"/>
              </w:rPr>
              <w:tab/>
              <w:t xml:space="preserve"> Diploma </w:t>
            </w:r>
            <w:r>
              <w:rPr>
                <w:rFonts w:ascii="Wingdings 2" w:eastAsia="Wingdings 2" w:hAnsi="Wingdings 2" w:cs="Wingdings 2"/>
                <w:sz w:val="20"/>
                <w:szCs w:val="20"/>
              </w:rPr>
              <w:t></w:t>
            </w:r>
            <w:r>
              <w:rPr>
                <w:rFonts w:ascii="Bookman Old Style" w:eastAsia="Wingdings 2" w:hAnsi="Bookman Old Style" w:cs="Arial"/>
                <w:sz w:val="20"/>
                <w:szCs w:val="20"/>
              </w:rPr>
              <w:t xml:space="preserve"> 3 </w:t>
            </w:r>
            <w:r>
              <w:rPr>
                <w:rFonts w:ascii="Bookman Old Style" w:eastAsia="Wingdings 2" w:hAnsi="Bookman Old Style" w:cs="Arial"/>
                <w:sz w:val="20"/>
                <w:szCs w:val="20"/>
              </w:rPr>
              <w:tab/>
              <w:t xml:space="preserve">   Laurea triennale </w:t>
            </w:r>
            <w:r>
              <w:rPr>
                <w:rFonts w:ascii="Wingdings 2" w:eastAsia="Wingdings 2" w:hAnsi="Wingdings 2" w:cs="Wingdings 2"/>
                <w:sz w:val="20"/>
                <w:szCs w:val="20"/>
              </w:rPr>
              <w:t></w:t>
            </w:r>
            <w:r>
              <w:rPr>
                <w:rFonts w:ascii="Bookman Old Style" w:eastAsia="Wingdings 2" w:hAnsi="Bookman Old Style" w:cs="Arial"/>
                <w:sz w:val="20"/>
                <w:szCs w:val="20"/>
              </w:rPr>
              <w:t xml:space="preserve"> 4</w:t>
            </w:r>
          </w:p>
          <w:p w14:paraId="690B8883" w14:textId="77777777" w:rsidR="000E6F37" w:rsidRDefault="000E6F37">
            <w:pPr>
              <w:jc w:val="both"/>
            </w:pPr>
            <w:r>
              <w:rPr>
                <w:rFonts w:ascii="Bookman Old Style" w:eastAsia="Wingdings 2" w:hAnsi="Bookman Old Style" w:cs="Arial"/>
                <w:sz w:val="20"/>
                <w:szCs w:val="20"/>
              </w:rPr>
              <w:t xml:space="preserve">Laurea </w:t>
            </w:r>
            <w:r>
              <w:rPr>
                <w:rFonts w:ascii="Wingdings 2" w:eastAsia="Wingdings 2" w:hAnsi="Wingdings 2" w:cs="Wingdings 2"/>
                <w:sz w:val="20"/>
                <w:szCs w:val="20"/>
              </w:rPr>
              <w:t></w:t>
            </w:r>
            <w:r>
              <w:rPr>
                <w:rFonts w:ascii="Bookman Old Style" w:eastAsia="Wingdings 2" w:hAnsi="Bookman Old Style" w:cs="Arial"/>
                <w:sz w:val="20"/>
                <w:szCs w:val="20"/>
              </w:rPr>
              <w:t xml:space="preserve"> 5 </w:t>
            </w:r>
            <w:r>
              <w:rPr>
                <w:rFonts w:ascii="Bookman Old Style" w:eastAsia="Wingdings 2" w:hAnsi="Bookman Old Style" w:cs="Arial"/>
                <w:sz w:val="20"/>
                <w:szCs w:val="20"/>
              </w:rPr>
              <w:tab/>
              <w:t xml:space="preserve">      Dottorato </w:t>
            </w:r>
            <w:r>
              <w:rPr>
                <w:rFonts w:ascii="Wingdings 2" w:eastAsia="Wingdings 2" w:hAnsi="Wingdings 2" w:cs="Wingdings 2"/>
                <w:sz w:val="20"/>
                <w:szCs w:val="20"/>
              </w:rPr>
              <w:t></w:t>
            </w:r>
            <w:r>
              <w:rPr>
                <w:rFonts w:ascii="Bookman Old Style" w:eastAsia="Wingdings 2" w:hAnsi="Bookman Old Style" w:cs="Arial"/>
                <w:sz w:val="20"/>
                <w:szCs w:val="20"/>
              </w:rPr>
              <w:t xml:space="preserve"> 6</w:t>
            </w:r>
          </w:p>
          <w:p w14:paraId="7A80EC0B" w14:textId="77777777" w:rsidR="000E6F37" w:rsidRDefault="000E6F37">
            <w:pPr>
              <w:jc w:val="both"/>
            </w:pPr>
          </w:p>
        </w:tc>
      </w:tr>
      <w:tr w:rsidR="000E6F37" w14:paraId="5C5666D4" w14:textId="77777777">
        <w:trPr>
          <w:trHeight w:val="258"/>
        </w:trPr>
        <w:tc>
          <w:tcPr>
            <w:tcW w:w="3168" w:type="dxa"/>
            <w:tcBorders>
              <w:top w:val="single" w:sz="4" w:space="0" w:color="000000"/>
              <w:left w:val="single" w:sz="4" w:space="0" w:color="000000"/>
              <w:bottom w:val="single" w:sz="4" w:space="0" w:color="000000"/>
            </w:tcBorders>
            <w:shd w:val="clear" w:color="auto" w:fill="auto"/>
          </w:tcPr>
          <w:p w14:paraId="0BA2E5BF" w14:textId="77777777" w:rsidR="000E6F37" w:rsidRDefault="000E6F37">
            <w:pPr>
              <w:jc w:val="both"/>
            </w:pPr>
            <w:r>
              <w:rPr>
                <w:rFonts w:ascii="Bookman Old Style" w:eastAsia="Wingdings 2" w:hAnsi="Bookman Old Style" w:cs="Arial"/>
                <w:sz w:val="20"/>
                <w:szCs w:val="20"/>
              </w:rPr>
              <w:t>Patente tipo***</w:t>
            </w:r>
          </w:p>
        </w:tc>
        <w:tc>
          <w:tcPr>
            <w:tcW w:w="6620" w:type="dxa"/>
            <w:gridSpan w:val="6"/>
            <w:tcBorders>
              <w:top w:val="single" w:sz="4" w:space="0" w:color="000000"/>
              <w:left w:val="single" w:sz="4" w:space="0" w:color="000000"/>
              <w:bottom w:val="single" w:sz="4" w:space="0" w:color="000000"/>
              <w:right w:val="single" w:sz="4" w:space="0" w:color="000000"/>
            </w:tcBorders>
            <w:shd w:val="clear" w:color="auto" w:fill="auto"/>
          </w:tcPr>
          <w:p w14:paraId="035483F1" w14:textId="77777777" w:rsidR="000E6F37" w:rsidRDefault="000E6F37">
            <w:pPr>
              <w:snapToGrid w:val="0"/>
              <w:jc w:val="both"/>
            </w:pPr>
          </w:p>
        </w:tc>
      </w:tr>
      <w:tr w:rsidR="000E6F37" w14:paraId="059530CB" w14:textId="77777777">
        <w:trPr>
          <w:trHeight w:val="256"/>
        </w:trPr>
        <w:tc>
          <w:tcPr>
            <w:tcW w:w="3168" w:type="dxa"/>
            <w:tcBorders>
              <w:top w:val="single" w:sz="4" w:space="0" w:color="000000"/>
              <w:left w:val="single" w:sz="4" w:space="0" w:color="000000"/>
              <w:bottom w:val="single" w:sz="4" w:space="0" w:color="000000"/>
            </w:tcBorders>
            <w:shd w:val="clear" w:color="auto" w:fill="auto"/>
          </w:tcPr>
          <w:p w14:paraId="79B3A848" w14:textId="77777777" w:rsidR="000E6F37" w:rsidRDefault="000E6F37">
            <w:pPr>
              <w:jc w:val="both"/>
            </w:pPr>
            <w:r>
              <w:rPr>
                <w:rFonts w:ascii="Bookman Old Style" w:eastAsia="Wingdings 2" w:hAnsi="Bookman Old Style" w:cs="Arial"/>
                <w:sz w:val="20"/>
                <w:szCs w:val="20"/>
              </w:rPr>
              <w:t>Numero***</w:t>
            </w:r>
          </w:p>
        </w:tc>
        <w:tc>
          <w:tcPr>
            <w:tcW w:w="6620" w:type="dxa"/>
            <w:gridSpan w:val="6"/>
            <w:tcBorders>
              <w:top w:val="single" w:sz="4" w:space="0" w:color="000000"/>
              <w:left w:val="single" w:sz="4" w:space="0" w:color="000000"/>
              <w:bottom w:val="single" w:sz="4" w:space="0" w:color="000000"/>
              <w:right w:val="single" w:sz="4" w:space="0" w:color="000000"/>
            </w:tcBorders>
            <w:shd w:val="clear" w:color="auto" w:fill="auto"/>
          </w:tcPr>
          <w:p w14:paraId="7C4BDE1E" w14:textId="77777777" w:rsidR="000E6F37" w:rsidRDefault="000E6F37">
            <w:pPr>
              <w:snapToGrid w:val="0"/>
              <w:jc w:val="both"/>
            </w:pPr>
          </w:p>
        </w:tc>
      </w:tr>
      <w:tr w:rsidR="000E6F37" w14:paraId="34488EA2" w14:textId="77777777">
        <w:trPr>
          <w:trHeight w:val="256"/>
        </w:trPr>
        <w:tc>
          <w:tcPr>
            <w:tcW w:w="3168" w:type="dxa"/>
            <w:tcBorders>
              <w:top w:val="single" w:sz="4" w:space="0" w:color="000000"/>
              <w:left w:val="single" w:sz="4" w:space="0" w:color="000000"/>
              <w:bottom w:val="single" w:sz="4" w:space="0" w:color="000000"/>
            </w:tcBorders>
            <w:shd w:val="clear" w:color="auto" w:fill="auto"/>
          </w:tcPr>
          <w:p w14:paraId="477D9404" w14:textId="77777777" w:rsidR="000E6F37" w:rsidRDefault="000E6F37">
            <w:pPr>
              <w:jc w:val="both"/>
            </w:pPr>
            <w:r>
              <w:rPr>
                <w:rFonts w:ascii="Bookman Old Style" w:eastAsia="Wingdings 2" w:hAnsi="Bookman Old Style" w:cs="Arial"/>
                <w:sz w:val="20"/>
                <w:szCs w:val="20"/>
              </w:rPr>
              <w:t>Data di rilascio***</w:t>
            </w:r>
          </w:p>
        </w:tc>
        <w:tc>
          <w:tcPr>
            <w:tcW w:w="6620" w:type="dxa"/>
            <w:gridSpan w:val="6"/>
            <w:tcBorders>
              <w:top w:val="single" w:sz="4" w:space="0" w:color="000000"/>
              <w:left w:val="single" w:sz="4" w:space="0" w:color="000000"/>
              <w:bottom w:val="single" w:sz="4" w:space="0" w:color="000000"/>
              <w:right w:val="single" w:sz="4" w:space="0" w:color="000000"/>
            </w:tcBorders>
            <w:shd w:val="clear" w:color="auto" w:fill="auto"/>
          </w:tcPr>
          <w:p w14:paraId="37A4471A" w14:textId="77777777" w:rsidR="000E6F37" w:rsidRDefault="000E6F37">
            <w:pPr>
              <w:snapToGrid w:val="0"/>
              <w:jc w:val="both"/>
            </w:pPr>
          </w:p>
        </w:tc>
      </w:tr>
      <w:tr w:rsidR="000E6F37" w14:paraId="2D1622CA" w14:textId="77777777">
        <w:trPr>
          <w:trHeight w:val="256"/>
        </w:trPr>
        <w:tc>
          <w:tcPr>
            <w:tcW w:w="6588" w:type="dxa"/>
            <w:gridSpan w:val="6"/>
            <w:tcBorders>
              <w:top w:val="single" w:sz="4" w:space="0" w:color="000000"/>
              <w:left w:val="single" w:sz="4" w:space="0" w:color="000000"/>
              <w:bottom w:val="single" w:sz="4" w:space="0" w:color="000000"/>
            </w:tcBorders>
            <w:shd w:val="clear" w:color="auto" w:fill="auto"/>
          </w:tcPr>
          <w:p w14:paraId="5E949CB0" w14:textId="77777777" w:rsidR="000E6F37" w:rsidRDefault="000E6F37">
            <w:pPr>
              <w:jc w:val="both"/>
            </w:pPr>
            <w:r>
              <w:rPr>
                <w:rFonts w:ascii="Bookman Old Style" w:eastAsia="Wingdings 2" w:hAnsi="Bookman Old Style" w:cs="Arial"/>
                <w:sz w:val="20"/>
                <w:szCs w:val="20"/>
              </w:rPr>
              <w:t>Organo di rilascio***</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064C02DA" w14:textId="77777777" w:rsidR="000E6F37" w:rsidRDefault="000E6F37">
            <w:pPr>
              <w:jc w:val="both"/>
            </w:pPr>
            <w:r>
              <w:rPr>
                <w:rFonts w:ascii="Bookman Old Style" w:eastAsia="Wingdings 2" w:hAnsi="Bookman Old Style" w:cs="Arial"/>
                <w:sz w:val="20"/>
                <w:szCs w:val="20"/>
              </w:rPr>
              <w:t>Provincia di***</w:t>
            </w:r>
          </w:p>
        </w:tc>
      </w:tr>
      <w:tr w:rsidR="000E6F37" w14:paraId="77DABF28" w14:textId="77777777">
        <w:tc>
          <w:tcPr>
            <w:tcW w:w="9788" w:type="dxa"/>
            <w:gridSpan w:val="7"/>
            <w:tcBorders>
              <w:top w:val="single" w:sz="4" w:space="0" w:color="000000"/>
              <w:left w:val="single" w:sz="4" w:space="0" w:color="000000"/>
              <w:bottom w:val="single" w:sz="4" w:space="0" w:color="000000"/>
              <w:right w:val="single" w:sz="4" w:space="0" w:color="000000"/>
            </w:tcBorders>
            <w:shd w:val="clear" w:color="auto" w:fill="auto"/>
          </w:tcPr>
          <w:p w14:paraId="45415EB2" w14:textId="77777777" w:rsidR="000E6F37" w:rsidRDefault="000E6F37">
            <w:pPr>
              <w:jc w:val="both"/>
            </w:pPr>
            <w:r>
              <w:rPr>
                <w:rFonts w:ascii="Bookman Old Style" w:eastAsia="Wingdings 2" w:hAnsi="Bookman Old Style" w:cs="Arial"/>
                <w:sz w:val="20"/>
                <w:szCs w:val="20"/>
              </w:rPr>
              <w:t>Targhe veicoli immatricolati in Italia in qualità di proprietario/comproprietario, usufruttuario/locata rio* * *</w:t>
            </w:r>
          </w:p>
        </w:tc>
      </w:tr>
      <w:tr w:rsidR="000E6F37" w14:paraId="3E9AEFC9" w14:textId="77777777">
        <w:trPr>
          <w:trHeight w:val="258"/>
        </w:trPr>
        <w:tc>
          <w:tcPr>
            <w:tcW w:w="3259" w:type="dxa"/>
            <w:gridSpan w:val="2"/>
            <w:tcBorders>
              <w:top w:val="single" w:sz="4" w:space="0" w:color="000000"/>
              <w:left w:val="single" w:sz="4" w:space="0" w:color="000000"/>
              <w:bottom w:val="single" w:sz="4" w:space="0" w:color="000000"/>
            </w:tcBorders>
            <w:shd w:val="clear" w:color="auto" w:fill="auto"/>
          </w:tcPr>
          <w:p w14:paraId="1DE46256" w14:textId="77777777" w:rsidR="000E6F37" w:rsidRDefault="000E6F37">
            <w:pPr>
              <w:jc w:val="both"/>
            </w:pPr>
            <w:r>
              <w:rPr>
                <w:rFonts w:ascii="Bookman Old Style" w:eastAsia="Wingdings 2" w:hAnsi="Bookman Old Style" w:cs="Arial"/>
                <w:sz w:val="20"/>
                <w:szCs w:val="20"/>
              </w:rPr>
              <w:t>Autoveicoli * * *</w:t>
            </w:r>
          </w:p>
        </w:tc>
        <w:tc>
          <w:tcPr>
            <w:tcW w:w="3259" w:type="dxa"/>
            <w:gridSpan w:val="3"/>
            <w:tcBorders>
              <w:top w:val="single" w:sz="4" w:space="0" w:color="000000"/>
              <w:left w:val="single" w:sz="4" w:space="0" w:color="000000"/>
              <w:bottom w:val="single" w:sz="4" w:space="0" w:color="000000"/>
            </w:tcBorders>
            <w:shd w:val="clear" w:color="auto" w:fill="auto"/>
          </w:tcPr>
          <w:p w14:paraId="5D9D3A02" w14:textId="77777777" w:rsidR="000E6F37" w:rsidRDefault="000E6F37">
            <w:pPr>
              <w:snapToGrid w:val="0"/>
              <w:jc w:val="both"/>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14:paraId="73C7447A" w14:textId="77777777" w:rsidR="000E6F37" w:rsidRDefault="000E6F37">
            <w:pPr>
              <w:snapToGrid w:val="0"/>
              <w:jc w:val="both"/>
            </w:pPr>
          </w:p>
        </w:tc>
      </w:tr>
      <w:tr w:rsidR="000E6F37" w14:paraId="18B3AD93" w14:textId="77777777">
        <w:trPr>
          <w:trHeight w:val="256"/>
        </w:trPr>
        <w:tc>
          <w:tcPr>
            <w:tcW w:w="3259" w:type="dxa"/>
            <w:gridSpan w:val="2"/>
            <w:tcBorders>
              <w:top w:val="single" w:sz="4" w:space="0" w:color="000000"/>
              <w:left w:val="single" w:sz="4" w:space="0" w:color="000000"/>
              <w:bottom w:val="single" w:sz="4" w:space="0" w:color="000000"/>
            </w:tcBorders>
            <w:shd w:val="clear" w:color="auto" w:fill="auto"/>
          </w:tcPr>
          <w:p w14:paraId="58EDC869" w14:textId="77777777" w:rsidR="000E6F37" w:rsidRDefault="000E6F37">
            <w:pPr>
              <w:jc w:val="both"/>
            </w:pPr>
            <w:r>
              <w:rPr>
                <w:rFonts w:ascii="Bookman Old Style" w:eastAsia="Wingdings 2" w:hAnsi="Bookman Old Style" w:cs="Arial"/>
                <w:sz w:val="20"/>
                <w:szCs w:val="20"/>
              </w:rPr>
              <w:t>Rimorchi***</w:t>
            </w:r>
          </w:p>
        </w:tc>
        <w:tc>
          <w:tcPr>
            <w:tcW w:w="3259" w:type="dxa"/>
            <w:gridSpan w:val="3"/>
            <w:tcBorders>
              <w:top w:val="single" w:sz="4" w:space="0" w:color="000000"/>
              <w:left w:val="single" w:sz="4" w:space="0" w:color="000000"/>
              <w:bottom w:val="single" w:sz="4" w:space="0" w:color="000000"/>
            </w:tcBorders>
            <w:shd w:val="clear" w:color="auto" w:fill="auto"/>
          </w:tcPr>
          <w:p w14:paraId="352E4E8B" w14:textId="77777777" w:rsidR="000E6F37" w:rsidRDefault="000E6F37">
            <w:pPr>
              <w:snapToGrid w:val="0"/>
              <w:jc w:val="both"/>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14:paraId="4C8801A3" w14:textId="77777777" w:rsidR="000E6F37" w:rsidRDefault="000E6F37">
            <w:pPr>
              <w:snapToGrid w:val="0"/>
              <w:jc w:val="both"/>
            </w:pPr>
          </w:p>
        </w:tc>
      </w:tr>
      <w:tr w:rsidR="000E6F37" w14:paraId="3489B7FE" w14:textId="77777777">
        <w:trPr>
          <w:trHeight w:val="256"/>
        </w:trPr>
        <w:tc>
          <w:tcPr>
            <w:tcW w:w="3259" w:type="dxa"/>
            <w:gridSpan w:val="2"/>
            <w:tcBorders>
              <w:top w:val="single" w:sz="4" w:space="0" w:color="000000"/>
              <w:left w:val="single" w:sz="4" w:space="0" w:color="000000"/>
              <w:bottom w:val="single" w:sz="4" w:space="0" w:color="000000"/>
            </w:tcBorders>
            <w:shd w:val="clear" w:color="auto" w:fill="auto"/>
          </w:tcPr>
          <w:p w14:paraId="40168E55" w14:textId="77777777" w:rsidR="000E6F37" w:rsidRDefault="000E6F37">
            <w:pPr>
              <w:jc w:val="both"/>
            </w:pPr>
            <w:r>
              <w:rPr>
                <w:rFonts w:ascii="Bookman Old Style" w:eastAsia="Wingdings 2" w:hAnsi="Bookman Old Style" w:cs="Arial"/>
                <w:sz w:val="20"/>
                <w:szCs w:val="20"/>
              </w:rPr>
              <w:t>Motoveicoli***</w:t>
            </w:r>
          </w:p>
        </w:tc>
        <w:tc>
          <w:tcPr>
            <w:tcW w:w="3259" w:type="dxa"/>
            <w:gridSpan w:val="3"/>
            <w:tcBorders>
              <w:top w:val="single" w:sz="4" w:space="0" w:color="000000"/>
              <w:left w:val="single" w:sz="4" w:space="0" w:color="000000"/>
              <w:bottom w:val="single" w:sz="4" w:space="0" w:color="000000"/>
            </w:tcBorders>
            <w:shd w:val="clear" w:color="auto" w:fill="auto"/>
          </w:tcPr>
          <w:p w14:paraId="3C5F39FB" w14:textId="77777777" w:rsidR="000E6F37" w:rsidRDefault="000E6F37">
            <w:pPr>
              <w:snapToGrid w:val="0"/>
              <w:jc w:val="both"/>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14:paraId="2C4029A0" w14:textId="77777777" w:rsidR="000E6F37" w:rsidRDefault="000E6F37">
            <w:pPr>
              <w:snapToGrid w:val="0"/>
              <w:jc w:val="both"/>
            </w:pPr>
          </w:p>
        </w:tc>
      </w:tr>
      <w:tr w:rsidR="000E6F37" w14:paraId="5A64C1A0" w14:textId="77777777">
        <w:trPr>
          <w:trHeight w:val="256"/>
        </w:trPr>
        <w:tc>
          <w:tcPr>
            <w:tcW w:w="3259" w:type="dxa"/>
            <w:gridSpan w:val="2"/>
            <w:tcBorders>
              <w:top w:val="single" w:sz="4" w:space="0" w:color="000000"/>
              <w:left w:val="single" w:sz="4" w:space="0" w:color="000000"/>
              <w:bottom w:val="single" w:sz="4" w:space="0" w:color="000000"/>
            </w:tcBorders>
            <w:shd w:val="clear" w:color="auto" w:fill="auto"/>
          </w:tcPr>
          <w:p w14:paraId="22644F16" w14:textId="77777777" w:rsidR="000E6F37" w:rsidRDefault="000E6F37">
            <w:pPr>
              <w:jc w:val="both"/>
            </w:pPr>
            <w:r>
              <w:rPr>
                <w:rFonts w:ascii="Bookman Old Style" w:eastAsia="Wingdings 2" w:hAnsi="Bookman Old Style" w:cs="Arial"/>
                <w:sz w:val="20"/>
                <w:szCs w:val="20"/>
              </w:rPr>
              <w:t>Ciclomotori***</w:t>
            </w:r>
          </w:p>
        </w:tc>
        <w:tc>
          <w:tcPr>
            <w:tcW w:w="3259" w:type="dxa"/>
            <w:gridSpan w:val="3"/>
            <w:tcBorders>
              <w:top w:val="single" w:sz="4" w:space="0" w:color="000000"/>
              <w:left w:val="single" w:sz="4" w:space="0" w:color="000000"/>
              <w:bottom w:val="single" w:sz="4" w:space="0" w:color="000000"/>
            </w:tcBorders>
            <w:shd w:val="clear" w:color="auto" w:fill="auto"/>
          </w:tcPr>
          <w:p w14:paraId="7D3AC13A" w14:textId="77777777" w:rsidR="000E6F37" w:rsidRDefault="000E6F37">
            <w:pPr>
              <w:snapToGrid w:val="0"/>
              <w:jc w:val="both"/>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14:paraId="5213BDCA" w14:textId="77777777" w:rsidR="000E6F37" w:rsidRDefault="000E6F37">
            <w:pPr>
              <w:snapToGrid w:val="0"/>
              <w:jc w:val="both"/>
            </w:pPr>
          </w:p>
        </w:tc>
      </w:tr>
    </w:tbl>
    <w:p w14:paraId="66650FC2" w14:textId="77777777" w:rsidR="000E6F37" w:rsidRDefault="000E6F37">
      <w:pPr>
        <w:ind w:left="360"/>
        <w:jc w:val="both"/>
        <w:rPr>
          <w:rFonts w:ascii="Bookman Old Style" w:eastAsia="Wingdings 2" w:hAnsi="Bookman Old Style" w:cs="Arial"/>
          <w:sz w:val="22"/>
          <w:szCs w:val="22"/>
        </w:rPr>
      </w:pPr>
    </w:p>
    <w:p w14:paraId="4E1A7040" w14:textId="77777777" w:rsidR="000E6F37" w:rsidRDefault="000E6F37">
      <w:pPr>
        <w:autoSpaceDE w:val="0"/>
        <w:rPr>
          <w:rFonts w:ascii="Bookman Old Style" w:eastAsia="Wingdings 2" w:hAnsi="Bookman Old Style" w:cs="Arial"/>
          <w:sz w:val="22"/>
          <w:szCs w:val="22"/>
        </w:rPr>
      </w:pPr>
    </w:p>
    <w:p w14:paraId="67511ADE" w14:textId="77777777" w:rsidR="000E6F37" w:rsidRDefault="000E6F37">
      <w:pPr>
        <w:numPr>
          <w:ilvl w:val="0"/>
          <w:numId w:val="5"/>
        </w:numPr>
        <w:autoSpaceDE w:val="0"/>
        <w:rPr>
          <w:rFonts w:ascii="Bookman Old Style" w:eastAsia="Wingdings 2" w:hAnsi="Bookman Old Style" w:cs="Arial"/>
          <w:sz w:val="22"/>
          <w:szCs w:val="22"/>
        </w:rPr>
      </w:pPr>
      <w:r>
        <w:rPr>
          <w:rFonts w:ascii="Bookman Old Style" w:eastAsia="Wingdings 2" w:hAnsi="Bookman Old Style" w:cs="Arial"/>
          <w:sz w:val="22"/>
          <w:szCs w:val="22"/>
        </w:rPr>
        <w:t>Che nell'abitazione sita al nuovo indirizzo sono già iscritte le seguenti persone (è sufficiente specificare le generalità di un componente della famiglia):</w:t>
      </w:r>
    </w:p>
    <w:p w14:paraId="2D80ABC3" w14:textId="77777777" w:rsidR="000E6F37" w:rsidRDefault="000E6F37">
      <w:pPr>
        <w:autoSpaceDE w:val="0"/>
        <w:rPr>
          <w:rFonts w:ascii="Bookman Old Style" w:eastAsia="Wingdings 2" w:hAnsi="Bookman Old Style" w:cs="Arial"/>
          <w:sz w:val="22"/>
          <w:szCs w:val="22"/>
        </w:rPr>
      </w:pPr>
    </w:p>
    <w:tbl>
      <w:tblPr>
        <w:tblW w:w="0" w:type="auto"/>
        <w:tblInd w:w="-5" w:type="dxa"/>
        <w:tblLayout w:type="fixed"/>
        <w:tblLook w:val="0000" w:firstRow="0" w:lastRow="0" w:firstColumn="0" w:lastColumn="0" w:noHBand="0" w:noVBand="0"/>
      </w:tblPr>
      <w:tblGrid>
        <w:gridCol w:w="5148"/>
        <w:gridCol w:w="4640"/>
      </w:tblGrid>
      <w:tr w:rsidR="000E6F37" w14:paraId="4E1ABFD9" w14:textId="77777777">
        <w:tc>
          <w:tcPr>
            <w:tcW w:w="5148" w:type="dxa"/>
            <w:tcBorders>
              <w:top w:val="single" w:sz="4" w:space="0" w:color="000000"/>
              <w:left w:val="single" w:sz="4" w:space="0" w:color="000000"/>
              <w:bottom w:val="single" w:sz="4" w:space="0" w:color="000000"/>
            </w:tcBorders>
            <w:shd w:val="clear" w:color="auto" w:fill="auto"/>
          </w:tcPr>
          <w:p w14:paraId="3C4A2E02" w14:textId="77777777" w:rsidR="000E6F37" w:rsidRDefault="000E6F37">
            <w:pPr>
              <w:jc w:val="both"/>
            </w:pPr>
            <w:r>
              <w:rPr>
                <w:rFonts w:ascii="Bookman Old Style" w:eastAsia="Wingdings 2" w:hAnsi="Bookman Old Style" w:cs="Arial"/>
                <w:sz w:val="20"/>
                <w:szCs w:val="20"/>
              </w:rPr>
              <w:t>Cognome</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04D3D839" w14:textId="77777777" w:rsidR="000E6F37" w:rsidRDefault="000E6F37">
            <w:pPr>
              <w:jc w:val="both"/>
            </w:pPr>
            <w:r>
              <w:rPr>
                <w:rFonts w:ascii="Bookman Old Style" w:eastAsia="Wingdings 2" w:hAnsi="Bookman Old Style" w:cs="Arial"/>
                <w:sz w:val="20"/>
                <w:szCs w:val="20"/>
              </w:rPr>
              <w:t>Nome *</w:t>
            </w:r>
          </w:p>
        </w:tc>
      </w:tr>
      <w:tr w:rsidR="000E6F37" w14:paraId="4138ECD3" w14:textId="77777777">
        <w:tc>
          <w:tcPr>
            <w:tcW w:w="5148" w:type="dxa"/>
            <w:tcBorders>
              <w:top w:val="single" w:sz="4" w:space="0" w:color="000000"/>
              <w:left w:val="single" w:sz="4" w:space="0" w:color="000000"/>
              <w:bottom w:val="single" w:sz="4" w:space="0" w:color="000000"/>
            </w:tcBorders>
            <w:shd w:val="clear" w:color="auto" w:fill="auto"/>
          </w:tcPr>
          <w:p w14:paraId="733ECA0F" w14:textId="77777777" w:rsidR="000E6F37" w:rsidRDefault="000E6F37">
            <w:pPr>
              <w:jc w:val="both"/>
            </w:pPr>
            <w:r>
              <w:rPr>
                <w:rFonts w:ascii="Bookman Old Style" w:eastAsia="Wingdings 2" w:hAnsi="Bookman Old Style" w:cs="Arial"/>
                <w:sz w:val="20"/>
                <w:szCs w:val="20"/>
              </w:rPr>
              <w:t>Luogo *</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4ADAA6AC" w14:textId="77777777" w:rsidR="000E6F37" w:rsidRDefault="000E6F37">
            <w:pPr>
              <w:jc w:val="both"/>
            </w:pPr>
            <w:r>
              <w:rPr>
                <w:rFonts w:ascii="Bookman Old Style" w:eastAsia="Wingdings 2" w:hAnsi="Bookman Old Style" w:cs="Arial"/>
                <w:sz w:val="20"/>
                <w:szCs w:val="20"/>
              </w:rPr>
              <w:t>Data di nascita *</w:t>
            </w:r>
          </w:p>
        </w:tc>
      </w:tr>
    </w:tbl>
    <w:p w14:paraId="3FE23A69" w14:textId="77777777" w:rsidR="000E6F37" w:rsidRDefault="000E6F37">
      <w:pPr>
        <w:autoSpaceDE w:val="0"/>
        <w:rPr>
          <w:rFonts w:ascii="Bookman Old Style" w:eastAsia="Wingdings 2" w:hAnsi="Bookman Old Style" w:cs="Arial"/>
          <w:sz w:val="20"/>
          <w:szCs w:val="20"/>
        </w:rPr>
      </w:pPr>
    </w:p>
    <w:p w14:paraId="64E7AD3A" w14:textId="77777777" w:rsidR="000E6F37" w:rsidRDefault="000E6F37">
      <w:pPr>
        <w:autoSpaceDE w:val="0"/>
        <w:rPr>
          <w:rFonts w:ascii="Bookman Old Style" w:eastAsia="Wingdings 2" w:hAnsi="Bookman Old Style" w:cs="Arial"/>
          <w:sz w:val="20"/>
          <w:szCs w:val="20"/>
        </w:rPr>
      </w:pPr>
    </w:p>
    <w:tbl>
      <w:tblPr>
        <w:tblW w:w="0" w:type="auto"/>
        <w:tblInd w:w="-5" w:type="dxa"/>
        <w:tblLayout w:type="fixed"/>
        <w:tblLook w:val="0000" w:firstRow="0" w:lastRow="0" w:firstColumn="0" w:lastColumn="0" w:noHBand="0" w:noVBand="0"/>
      </w:tblPr>
      <w:tblGrid>
        <w:gridCol w:w="4889"/>
        <w:gridCol w:w="4899"/>
      </w:tblGrid>
      <w:tr w:rsidR="000E6F37" w14:paraId="2385BB6A" w14:textId="77777777">
        <w:trPr>
          <w:trHeight w:val="256"/>
        </w:trPr>
        <w:tc>
          <w:tcPr>
            <w:tcW w:w="4889" w:type="dxa"/>
            <w:tcBorders>
              <w:top w:val="single" w:sz="4" w:space="0" w:color="000000"/>
              <w:left w:val="single" w:sz="4" w:space="0" w:color="000000"/>
              <w:bottom w:val="single" w:sz="4" w:space="0" w:color="000000"/>
            </w:tcBorders>
            <w:shd w:val="clear" w:color="auto" w:fill="auto"/>
          </w:tcPr>
          <w:p w14:paraId="26ED772B" w14:textId="77777777" w:rsidR="000E6F37" w:rsidRDefault="000E6F37">
            <w:pPr>
              <w:numPr>
                <w:ilvl w:val="0"/>
                <w:numId w:val="5"/>
              </w:numPr>
              <w:jc w:val="both"/>
            </w:pPr>
            <w:r>
              <w:rPr>
                <w:rFonts w:ascii="Bookman Old Style" w:eastAsia="Wingdings 2" w:hAnsi="Bookman Old Style" w:cs="Arial"/>
                <w:sz w:val="20"/>
                <w:szCs w:val="20"/>
              </w:rPr>
              <w:t>Non sussistono rapporti di coniugio, parentela, affinità, adozione, tutela o vincoli affettivi con i componenti della famiglia già residente</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7F017213" w14:textId="77777777" w:rsidR="000E6F37" w:rsidRDefault="000E6F37">
            <w:pPr>
              <w:numPr>
                <w:ilvl w:val="0"/>
                <w:numId w:val="5"/>
              </w:numPr>
              <w:jc w:val="both"/>
            </w:pPr>
            <w:r>
              <w:rPr>
                <w:rFonts w:ascii="Bookman Old Style" w:eastAsia="Wingdings 2" w:hAnsi="Bookman Old Style" w:cs="Arial"/>
                <w:sz w:val="20"/>
                <w:szCs w:val="20"/>
              </w:rPr>
              <w:t>Sussiste il seguente vincolo rispetto al sopraindicato componente della famiglia già residente: __________________________</w:t>
            </w:r>
          </w:p>
          <w:p w14:paraId="758251B6" w14:textId="77777777" w:rsidR="000E6F37" w:rsidRDefault="000E6F37">
            <w:pPr>
              <w:ind w:left="813"/>
              <w:jc w:val="both"/>
            </w:pPr>
          </w:p>
        </w:tc>
      </w:tr>
    </w:tbl>
    <w:p w14:paraId="5C739491" w14:textId="77777777" w:rsidR="000E6F37" w:rsidRDefault="000E6F37">
      <w:pPr>
        <w:autoSpaceDE w:val="0"/>
        <w:rPr>
          <w:rFonts w:ascii="Bookman Old Style" w:eastAsia="Wingdings 2" w:hAnsi="Bookman Old Style" w:cs="Arial"/>
          <w:sz w:val="16"/>
          <w:szCs w:val="16"/>
        </w:rPr>
      </w:pPr>
    </w:p>
    <w:p w14:paraId="59176E51" w14:textId="77777777" w:rsidR="000E6F37" w:rsidRDefault="000E6F37">
      <w:pPr>
        <w:autoSpaceDE w:val="0"/>
        <w:rPr>
          <w:rFonts w:ascii="Bookman Old Style" w:eastAsia="Wingdings 2" w:hAnsi="Bookman Old Style" w:cs="ArialMT"/>
          <w:color w:val="FF0000"/>
          <w:sz w:val="16"/>
          <w:szCs w:val="16"/>
        </w:rPr>
      </w:pPr>
      <w:r>
        <w:rPr>
          <w:rFonts w:ascii="Bookman Old Style" w:eastAsia="Wingdings 2" w:hAnsi="Bookman Old Style" w:cs="Arial"/>
          <w:color w:val="FF0000"/>
          <w:sz w:val="22"/>
          <w:szCs w:val="22"/>
        </w:rPr>
        <w:t>Si allega la seguente documentazione a dimostrazione del domicilio:</w:t>
      </w:r>
    </w:p>
    <w:p w14:paraId="72F00BFD" w14:textId="77777777" w:rsidR="000E6F37" w:rsidRDefault="000E6F37">
      <w:pPr>
        <w:autoSpaceDE w:val="0"/>
        <w:rPr>
          <w:rFonts w:ascii="Bookman Old Style" w:eastAsia="Wingdings 2" w:hAnsi="Bookman Old Style" w:cs="ArialMT"/>
          <w:color w:val="FF0000"/>
          <w:sz w:val="16"/>
          <w:szCs w:val="16"/>
        </w:rPr>
      </w:pPr>
    </w:p>
    <w:p w14:paraId="7E08DEB2" w14:textId="77777777" w:rsidR="000E6F37" w:rsidRDefault="000E6F37">
      <w:pPr>
        <w:tabs>
          <w:tab w:val="left" w:leader="dot" w:pos="9360"/>
        </w:tabs>
        <w:autoSpaceDE w:val="0"/>
        <w:rPr>
          <w:rFonts w:ascii="Bookman Old Style" w:eastAsia="Wingdings 2" w:hAnsi="Bookman Old Style" w:cs="ArialMT"/>
          <w:sz w:val="16"/>
          <w:szCs w:val="16"/>
        </w:rPr>
      </w:pPr>
      <w:r>
        <w:rPr>
          <w:rFonts w:ascii="Bookman Old Style" w:eastAsia="Wingdings 2" w:hAnsi="Bookman Old Style" w:cs="ArialMT"/>
          <w:sz w:val="16"/>
          <w:szCs w:val="16"/>
        </w:rPr>
        <w:tab/>
      </w:r>
    </w:p>
    <w:p w14:paraId="3554412F" w14:textId="77777777" w:rsidR="000E6F37" w:rsidRDefault="000E6F37">
      <w:pPr>
        <w:tabs>
          <w:tab w:val="left" w:leader="dot" w:pos="9360"/>
        </w:tabs>
        <w:autoSpaceDE w:val="0"/>
        <w:rPr>
          <w:rFonts w:ascii="Bookman Old Style" w:eastAsia="Wingdings 2" w:hAnsi="Bookman Old Style" w:cs="ArialMT"/>
          <w:sz w:val="16"/>
          <w:szCs w:val="16"/>
        </w:rPr>
      </w:pPr>
      <w:r>
        <w:rPr>
          <w:rFonts w:ascii="Bookman Old Style" w:eastAsia="Wingdings 2" w:hAnsi="Bookman Old Style" w:cs="ArialMT"/>
          <w:sz w:val="16"/>
          <w:szCs w:val="16"/>
        </w:rPr>
        <w:tab/>
      </w:r>
    </w:p>
    <w:p w14:paraId="7C557EEA" w14:textId="77777777" w:rsidR="000E6F37" w:rsidRDefault="000E6F37">
      <w:pPr>
        <w:tabs>
          <w:tab w:val="left" w:leader="dot" w:pos="9360"/>
        </w:tabs>
        <w:autoSpaceDE w:val="0"/>
        <w:rPr>
          <w:rFonts w:ascii="Bookman Old Style" w:eastAsia="Wingdings 2" w:hAnsi="Bookman Old Style" w:cs="ArialMT"/>
          <w:sz w:val="16"/>
          <w:szCs w:val="16"/>
        </w:rPr>
      </w:pPr>
      <w:r>
        <w:rPr>
          <w:rFonts w:ascii="Bookman Old Style" w:eastAsia="Wingdings 2" w:hAnsi="Bookman Old Style" w:cs="ArialMT"/>
          <w:sz w:val="16"/>
          <w:szCs w:val="16"/>
        </w:rPr>
        <w:tab/>
      </w:r>
    </w:p>
    <w:p w14:paraId="76F2C4DA" w14:textId="77777777" w:rsidR="000E6F37" w:rsidRDefault="000E6F37">
      <w:pPr>
        <w:autoSpaceDE w:val="0"/>
        <w:rPr>
          <w:rFonts w:ascii="Bookman Old Style" w:eastAsia="Wingdings 2" w:hAnsi="Bookman Old Style" w:cs="ArialMT"/>
          <w:sz w:val="16"/>
          <w:szCs w:val="16"/>
        </w:rPr>
      </w:pPr>
    </w:p>
    <w:p w14:paraId="5A76C41F" w14:textId="77777777" w:rsidR="000E6F37" w:rsidRDefault="000E6F37">
      <w:pPr>
        <w:numPr>
          <w:ilvl w:val="1"/>
          <w:numId w:val="4"/>
        </w:numPr>
        <w:tabs>
          <w:tab w:val="left" w:pos="720"/>
        </w:tabs>
        <w:autoSpaceDE w:val="0"/>
        <w:ind w:left="720"/>
        <w:rPr>
          <w:rFonts w:ascii="Bookman Old Style" w:eastAsia="Wingdings 2" w:hAnsi="Bookman Old Style" w:cs="ArialMT"/>
          <w:sz w:val="16"/>
          <w:szCs w:val="16"/>
        </w:rPr>
      </w:pPr>
      <w:r>
        <w:rPr>
          <w:rFonts w:ascii="Bookman Old Style" w:eastAsia="Wingdings 2" w:hAnsi="Bookman Old Style" w:cs="Arial"/>
          <w:sz w:val="22"/>
          <w:szCs w:val="22"/>
        </w:rPr>
        <w:t>Tutte le comunicazioni inerenti la presente dichiarazione dovranno essere inviate ai seguenti recapiti:</w:t>
      </w:r>
    </w:p>
    <w:p w14:paraId="194ECCE1" w14:textId="77777777" w:rsidR="000E6F37" w:rsidRDefault="000E6F37">
      <w:pPr>
        <w:autoSpaceDE w:val="0"/>
        <w:rPr>
          <w:rFonts w:ascii="Bookman Old Style" w:eastAsia="Wingdings 2" w:hAnsi="Bookman Old Style" w:cs="ArialMT"/>
          <w:sz w:val="16"/>
          <w:szCs w:val="16"/>
        </w:rPr>
      </w:pPr>
    </w:p>
    <w:tbl>
      <w:tblPr>
        <w:tblW w:w="0" w:type="auto"/>
        <w:tblInd w:w="-5" w:type="dxa"/>
        <w:tblLayout w:type="fixed"/>
        <w:tblLook w:val="0000" w:firstRow="0" w:lastRow="0" w:firstColumn="0" w:lastColumn="0" w:noHBand="0" w:noVBand="0"/>
      </w:tblPr>
      <w:tblGrid>
        <w:gridCol w:w="4889"/>
        <w:gridCol w:w="4899"/>
      </w:tblGrid>
      <w:tr w:rsidR="000E6F37" w14:paraId="159CD0F0" w14:textId="77777777">
        <w:trPr>
          <w:trHeight w:val="256"/>
        </w:trPr>
        <w:tc>
          <w:tcPr>
            <w:tcW w:w="4889" w:type="dxa"/>
            <w:tcBorders>
              <w:top w:val="single" w:sz="4" w:space="0" w:color="000000"/>
              <w:left w:val="single" w:sz="4" w:space="0" w:color="000000"/>
              <w:bottom w:val="single" w:sz="4" w:space="0" w:color="000000"/>
            </w:tcBorders>
            <w:shd w:val="clear" w:color="auto" w:fill="auto"/>
          </w:tcPr>
          <w:p w14:paraId="7F1691A0" w14:textId="77777777" w:rsidR="000E6F37" w:rsidRDefault="000E6F37">
            <w:pPr>
              <w:ind w:left="180"/>
              <w:jc w:val="both"/>
            </w:pPr>
            <w:r>
              <w:rPr>
                <w:rFonts w:ascii="Bookman Old Style" w:eastAsia="Wingdings 2" w:hAnsi="Bookman Old Style" w:cs="Arial"/>
                <w:sz w:val="20"/>
                <w:szCs w:val="20"/>
              </w:rPr>
              <w:t>Comune</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1FDDA8AE" w14:textId="77777777" w:rsidR="000E6F37" w:rsidRDefault="000E6F37">
            <w:pPr>
              <w:ind w:left="151"/>
              <w:jc w:val="both"/>
            </w:pPr>
            <w:r>
              <w:rPr>
                <w:rFonts w:ascii="Bookman Old Style" w:eastAsia="Wingdings 2" w:hAnsi="Bookman Old Style" w:cs="Arial"/>
                <w:sz w:val="20"/>
                <w:szCs w:val="20"/>
              </w:rPr>
              <w:t>Provincia</w:t>
            </w:r>
          </w:p>
        </w:tc>
      </w:tr>
      <w:tr w:rsidR="000E6F37" w14:paraId="41B82B1F" w14:textId="77777777">
        <w:trPr>
          <w:trHeight w:val="256"/>
        </w:trPr>
        <w:tc>
          <w:tcPr>
            <w:tcW w:w="4889" w:type="dxa"/>
            <w:tcBorders>
              <w:top w:val="single" w:sz="4" w:space="0" w:color="000000"/>
              <w:left w:val="single" w:sz="4" w:space="0" w:color="000000"/>
              <w:bottom w:val="single" w:sz="4" w:space="0" w:color="000000"/>
            </w:tcBorders>
            <w:shd w:val="clear" w:color="auto" w:fill="auto"/>
          </w:tcPr>
          <w:p w14:paraId="3C0843BB" w14:textId="77777777" w:rsidR="000E6F37" w:rsidRDefault="000E6F37">
            <w:pPr>
              <w:ind w:left="180"/>
              <w:jc w:val="both"/>
            </w:pPr>
            <w:r>
              <w:rPr>
                <w:rFonts w:ascii="Bookman Old Style" w:eastAsia="Wingdings 2" w:hAnsi="Bookman Old Style" w:cs="Arial"/>
                <w:sz w:val="20"/>
                <w:szCs w:val="20"/>
              </w:rPr>
              <w:t>Via/Piazza</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241B2DC9" w14:textId="77777777" w:rsidR="000E6F37" w:rsidRDefault="000E6F37">
            <w:pPr>
              <w:ind w:left="151"/>
              <w:jc w:val="both"/>
            </w:pPr>
            <w:r>
              <w:rPr>
                <w:rFonts w:ascii="Bookman Old Style" w:eastAsia="Wingdings 2" w:hAnsi="Bookman Old Style" w:cs="Arial"/>
                <w:sz w:val="20"/>
                <w:szCs w:val="20"/>
              </w:rPr>
              <w:t>Numero Civico</w:t>
            </w:r>
          </w:p>
        </w:tc>
      </w:tr>
      <w:tr w:rsidR="000E6F37" w14:paraId="3DF0BC11" w14:textId="77777777">
        <w:trPr>
          <w:trHeight w:val="256"/>
        </w:trPr>
        <w:tc>
          <w:tcPr>
            <w:tcW w:w="4889" w:type="dxa"/>
            <w:tcBorders>
              <w:top w:val="single" w:sz="4" w:space="0" w:color="000000"/>
              <w:left w:val="single" w:sz="4" w:space="0" w:color="000000"/>
              <w:bottom w:val="single" w:sz="4" w:space="0" w:color="000000"/>
            </w:tcBorders>
            <w:shd w:val="clear" w:color="auto" w:fill="auto"/>
          </w:tcPr>
          <w:p w14:paraId="515B1974" w14:textId="77777777" w:rsidR="000E6F37" w:rsidRDefault="000E6F37">
            <w:pPr>
              <w:ind w:left="180"/>
              <w:jc w:val="both"/>
            </w:pPr>
            <w:r>
              <w:rPr>
                <w:rFonts w:ascii="Bookman Old Style" w:eastAsia="Wingdings 2" w:hAnsi="Bookman Old Style" w:cs="Arial"/>
                <w:sz w:val="20"/>
                <w:szCs w:val="20"/>
              </w:rPr>
              <w:t>Telefono</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2EEC6523" w14:textId="77777777" w:rsidR="000E6F37" w:rsidRDefault="000E6F37">
            <w:pPr>
              <w:ind w:left="151"/>
              <w:jc w:val="both"/>
            </w:pPr>
            <w:r>
              <w:rPr>
                <w:rFonts w:ascii="Bookman Old Style" w:eastAsia="Wingdings 2" w:hAnsi="Bookman Old Style" w:cs="Arial"/>
                <w:sz w:val="20"/>
                <w:szCs w:val="20"/>
              </w:rPr>
              <w:t>Cellulare</w:t>
            </w:r>
          </w:p>
        </w:tc>
      </w:tr>
      <w:tr w:rsidR="000E6F37" w14:paraId="1FB9B6E1" w14:textId="77777777">
        <w:trPr>
          <w:trHeight w:val="256"/>
        </w:trPr>
        <w:tc>
          <w:tcPr>
            <w:tcW w:w="4889" w:type="dxa"/>
            <w:tcBorders>
              <w:top w:val="single" w:sz="4" w:space="0" w:color="000000"/>
              <w:left w:val="single" w:sz="4" w:space="0" w:color="000000"/>
              <w:bottom w:val="single" w:sz="4" w:space="0" w:color="000000"/>
            </w:tcBorders>
            <w:shd w:val="clear" w:color="auto" w:fill="auto"/>
          </w:tcPr>
          <w:p w14:paraId="576BB589" w14:textId="77777777" w:rsidR="000E6F37" w:rsidRDefault="000E6F37">
            <w:pPr>
              <w:ind w:left="180"/>
              <w:jc w:val="both"/>
            </w:pPr>
            <w:r>
              <w:rPr>
                <w:rFonts w:ascii="Bookman Old Style" w:eastAsia="Wingdings 2" w:hAnsi="Bookman Old Style" w:cs="Arial"/>
                <w:sz w:val="20"/>
                <w:szCs w:val="20"/>
              </w:rPr>
              <w:t>Fax</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5A202F0C" w14:textId="77777777" w:rsidR="000E6F37" w:rsidRDefault="000E6F37">
            <w:pPr>
              <w:ind w:left="151"/>
              <w:jc w:val="both"/>
            </w:pPr>
            <w:r>
              <w:rPr>
                <w:rFonts w:ascii="Bookman Old Style" w:eastAsia="Wingdings 2" w:hAnsi="Bookman Old Style" w:cs="Arial"/>
                <w:sz w:val="20"/>
                <w:szCs w:val="20"/>
              </w:rPr>
              <w:t>e-mail/Pec</w:t>
            </w:r>
          </w:p>
        </w:tc>
      </w:tr>
    </w:tbl>
    <w:p w14:paraId="32A98F36" w14:textId="77777777" w:rsidR="000E6F37" w:rsidRDefault="000E6F37">
      <w:pPr>
        <w:autoSpaceDE w:val="0"/>
        <w:rPr>
          <w:rFonts w:ascii="Bookman Old Style" w:eastAsia="Wingdings 2" w:hAnsi="Bookman Old Style" w:cs="ArialMT"/>
          <w:sz w:val="10"/>
          <w:szCs w:val="10"/>
        </w:rPr>
      </w:pPr>
    </w:p>
    <w:p w14:paraId="2DE7CA4F" w14:textId="77777777" w:rsidR="000E6F37" w:rsidRDefault="000E6F37">
      <w:pPr>
        <w:autoSpaceDE w:val="0"/>
        <w:rPr>
          <w:rFonts w:ascii="Bookman Old Style" w:eastAsia="Bookman Old Style" w:hAnsi="Bookman Old Style" w:cs="Bookman Old Style"/>
          <w:sz w:val="22"/>
          <w:szCs w:val="22"/>
        </w:rPr>
      </w:pPr>
      <w:r>
        <w:rPr>
          <w:rFonts w:ascii="Bookman Old Style" w:eastAsia="Wingdings 2" w:hAnsi="Bookman Old Style" w:cs="ArialMT"/>
          <w:sz w:val="22"/>
          <w:szCs w:val="22"/>
        </w:rPr>
        <w:t>Data ………………..</w:t>
      </w:r>
      <w:r>
        <w:rPr>
          <w:rFonts w:ascii="Bookman Old Style" w:eastAsia="Wingdings 2" w:hAnsi="Bookman Old Style" w:cs="ArialMT"/>
          <w:sz w:val="22"/>
          <w:szCs w:val="22"/>
        </w:rPr>
        <w:tab/>
      </w:r>
      <w:r>
        <w:rPr>
          <w:rFonts w:ascii="Bookman Old Style" w:eastAsia="Wingdings 2" w:hAnsi="Bookman Old Style" w:cs="ArialMT"/>
          <w:sz w:val="22"/>
          <w:szCs w:val="22"/>
        </w:rPr>
        <w:tab/>
      </w:r>
      <w:r>
        <w:rPr>
          <w:rFonts w:ascii="Bookman Old Style" w:eastAsia="Wingdings 2" w:hAnsi="Bookman Old Style" w:cs="ArialMT"/>
          <w:sz w:val="22"/>
          <w:szCs w:val="22"/>
        </w:rPr>
        <w:tab/>
      </w:r>
      <w:r>
        <w:rPr>
          <w:rFonts w:ascii="Bookman Old Style" w:eastAsia="Wingdings 2" w:hAnsi="Bookman Old Style" w:cs="ArialMT"/>
          <w:sz w:val="22"/>
          <w:szCs w:val="22"/>
        </w:rPr>
        <w:tab/>
      </w:r>
      <w:r>
        <w:rPr>
          <w:rFonts w:ascii="Bookman Old Style" w:eastAsia="Wingdings 2" w:hAnsi="Bookman Old Style" w:cs="ArialMT"/>
          <w:sz w:val="22"/>
          <w:szCs w:val="22"/>
        </w:rPr>
        <w:tab/>
      </w:r>
      <w:r>
        <w:rPr>
          <w:rFonts w:ascii="Bookman Old Style" w:eastAsia="Wingdings 2" w:hAnsi="Bookman Old Style" w:cs="ArialMT"/>
          <w:sz w:val="22"/>
          <w:szCs w:val="22"/>
        </w:rPr>
        <w:tab/>
        <w:t xml:space="preserve">  Firma del richiedente</w:t>
      </w:r>
    </w:p>
    <w:p w14:paraId="3048FB50" w14:textId="77777777" w:rsidR="000E6F37" w:rsidRDefault="000E6F37">
      <w:pPr>
        <w:autoSpaceDE w:val="0"/>
        <w:ind w:left="4140"/>
        <w:jc w:val="center"/>
        <w:rPr>
          <w:rFonts w:ascii="Bookman Old Style" w:eastAsia="Wingdings 2" w:hAnsi="Bookman Old Style" w:cs="ArialMT"/>
          <w:sz w:val="10"/>
          <w:szCs w:val="10"/>
        </w:rPr>
      </w:pPr>
      <w:r>
        <w:rPr>
          <w:rFonts w:ascii="Bookman Old Style" w:eastAsia="Bookman Old Style" w:hAnsi="Bookman Old Style" w:cs="Bookman Old Style"/>
          <w:sz w:val="22"/>
          <w:szCs w:val="22"/>
        </w:rPr>
        <w:t>……………………………</w:t>
      </w:r>
      <w:r>
        <w:rPr>
          <w:rFonts w:ascii="Bookman Old Style" w:eastAsia="Wingdings 2" w:hAnsi="Bookman Old Style" w:cs="ArialMT"/>
          <w:sz w:val="22"/>
          <w:szCs w:val="22"/>
        </w:rPr>
        <w:t>..…</w:t>
      </w:r>
    </w:p>
    <w:p w14:paraId="7ADDF1E4" w14:textId="77777777" w:rsidR="000E6F37" w:rsidRDefault="000E6F37">
      <w:pPr>
        <w:autoSpaceDE w:val="0"/>
        <w:rPr>
          <w:rFonts w:ascii="Bookman Old Style" w:eastAsia="Wingdings 2" w:hAnsi="Bookman Old Style" w:cs="ArialMT"/>
          <w:sz w:val="10"/>
          <w:szCs w:val="10"/>
        </w:rPr>
      </w:pPr>
    </w:p>
    <w:p w14:paraId="2F95C31F" w14:textId="77777777" w:rsidR="000E6F37" w:rsidRDefault="000E6F37">
      <w:pPr>
        <w:autoSpaceDE w:val="0"/>
        <w:rPr>
          <w:rFonts w:ascii="Bookman Old Style" w:eastAsia="Wingdings 2" w:hAnsi="Bookman Old Style" w:cs="ArialMT"/>
          <w:color w:val="FF0000"/>
          <w:sz w:val="22"/>
          <w:szCs w:val="22"/>
        </w:rPr>
      </w:pPr>
      <w:r>
        <w:rPr>
          <w:rFonts w:ascii="Bookman Old Style" w:eastAsia="Wingdings 2" w:hAnsi="Bookman Old Style" w:cs="ArialMT"/>
          <w:color w:val="FF0000"/>
          <w:sz w:val="22"/>
          <w:szCs w:val="22"/>
        </w:rPr>
        <w:t>Firma di accettazione dell’intestatario della famiglia</w:t>
      </w:r>
    </w:p>
    <w:p w14:paraId="1F6B4984" w14:textId="77777777" w:rsidR="000E6F37" w:rsidRDefault="000E6F37">
      <w:pPr>
        <w:autoSpaceDE w:val="0"/>
        <w:rPr>
          <w:rFonts w:ascii="Bookman Old Style" w:eastAsia="Wingdings 2" w:hAnsi="Bookman Old Style" w:cs="ArialMT"/>
          <w:color w:val="FF0000"/>
          <w:sz w:val="22"/>
          <w:szCs w:val="22"/>
        </w:rPr>
      </w:pPr>
    </w:p>
    <w:p w14:paraId="71F00AD7" w14:textId="77777777" w:rsidR="000E6F37" w:rsidRDefault="000E6F37">
      <w:pPr>
        <w:autoSpaceDE w:val="0"/>
        <w:rPr>
          <w:rFonts w:ascii="Bookman Old Style" w:eastAsia="Wingdings 2" w:hAnsi="Bookman Old Style" w:cs="Arial-BoldMT"/>
          <w:b/>
          <w:bCs/>
          <w:color w:val="FF0000"/>
          <w:sz w:val="22"/>
          <w:szCs w:val="22"/>
        </w:rPr>
      </w:pPr>
      <w:r>
        <w:rPr>
          <w:rFonts w:ascii="Bookman Old Style" w:eastAsia="Wingdings 2" w:hAnsi="Bookman Old Style" w:cs="ArialMT"/>
          <w:color w:val="FF0000"/>
          <w:sz w:val="22"/>
          <w:szCs w:val="22"/>
        </w:rPr>
        <w:t>Cognome e nome ………………………………</w:t>
      </w:r>
    </w:p>
    <w:p w14:paraId="20DCDBA9" w14:textId="77777777" w:rsidR="000E6F37" w:rsidRDefault="000E6F37">
      <w:pPr>
        <w:autoSpaceDE w:val="0"/>
        <w:rPr>
          <w:rFonts w:ascii="Bookman Old Style" w:eastAsia="Wingdings 2" w:hAnsi="Bookman Old Style" w:cs="Arial-BoldMT"/>
          <w:b/>
          <w:bCs/>
          <w:color w:val="FF0000"/>
          <w:sz w:val="22"/>
          <w:szCs w:val="22"/>
        </w:rPr>
      </w:pPr>
    </w:p>
    <w:p w14:paraId="53E3981E" w14:textId="77777777" w:rsidR="000E6F37" w:rsidRDefault="000E6F37">
      <w:pPr>
        <w:autoSpaceDE w:val="0"/>
        <w:jc w:val="center"/>
        <w:rPr>
          <w:rFonts w:ascii="Bookman Old Style" w:eastAsia="Wingdings 2" w:hAnsi="Bookman Old Style" w:cs="Arial"/>
          <w:sz w:val="18"/>
          <w:szCs w:val="18"/>
        </w:rPr>
      </w:pPr>
      <w:r>
        <w:rPr>
          <w:rFonts w:ascii="Bookman Old Style" w:eastAsia="Wingdings 2" w:hAnsi="Bookman Old Style" w:cs="Arial-BoldMT"/>
          <w:b/>
          <w:bCs/>
          <w:sz w:val="20"/>
          <w:szCs w:val="20"/>
        </w:rPr>
        <w:t>Modalità di Presentazione</w:t>
      </w:r>
    </w:p>
    <w:p w14:paraId="5D4F99CD" w14:textId="77777777" w:rsidR="000E6F37" w:rsidRDefault="000E6F37">
      <w:p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Il presente modulo deve essere compilato, sottoscritto e presentato presso l'ufficio anagrafico del comune ove il richiedente intende fissare la propria residenza, ovvero inviato agli indirizzi pubblicati sul sito istituzionale del comune per raccomandata, per fax o per via telematica.</w:t>
      </w:r>
    </w:p>
    <w:p w14:paraId="51CC44AF" w14:textId="77777777" w:rsidR="000E6F37" w:rsidRDefault="000E6F37">
      <w:p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Quest' ultima possibilità è consentita ad una delle seguenti condizioni:</w:t>
      </w:r>
    </w:p>
    <w:p w14:paraId="2473C70A" w14:textId="77777777" w:rsidR="000E6F37" w:rsidRDefault="000E6F37">
      <w:pPr>
        <w:numPr>
          <w:ilvl w:val="0"/>
          <w:numId w:val="6"/>
        </w:num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che la dichiarazione sia sottoscritta con firma digitale;</w:t>
      </w:r>
    </w:p>
    <w:p w14:paraId="08A79FD4" w14:textId="77777777" w:rsidR="000E6F37" w:rsidRDefault="000E6F37">
      <w:pPr>
        <w:numPr>
          <w:ilvl w:val="0"/>
          <w:numId w:val="6"/>
        </w:num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che l'autore sia identificato dal sistema informatico con l'uso della carta d'identità elettronica, della carta nazionale dei servizi, o comunque con strumenti che consentano l'individuazione del soggetto che effettua la dichiarazione;</w:t>
      </w:r>
    </w:p>
    <w:p w14:paraId="21AB4FA6" w14:textId="77777777" w:rsidR="000E6F37" w:rsidRDefault="000E6F37">
      <w:pPr>
        <w:numPr>
          <w:ilvl w:val="0"/>
          <w:numId w:val="6"/>
        </w:num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che la dichiarazione sia trasmessa attraverso la casella di posta elettronica certificata del richiedente.</w:t>
      </w:r>
    </w:p>
    <w:p w14:paraId="441B5FA8" w14:textId="77777777" w:rsidR="000E6F37" w:rsidRDefault="000E6F37">
      <w:pPr>
        <w:numPr>
          <w:ilvl w:val="0"/>
          <w:numId w:val="6"/>
        </w:num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che la copia della dichiarazione recante la firma autografa del richiedente sia acquisita mediante scanner e trasmessa tramite posta elettronica semplice.</w:t>
      </w:r>
    </w:p>
    <w:p w14:paraId="69318D64" w14:textId="77777777" w:rsidR="000E6F37" w:rsidRDefault="000E6F37">
      <w:p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Alla dichiarazione deve essere allegata copia del documento d'identità del richiedente e delle persone che trasferiscono la residenza unitamente al richiedente che, se maggiorenni, devono sottoscrivere il modulo.</w:t>
      </w:r>
    </w:p>
    <w:p w14:paraId="2D0A1B9B" w14:textId="77777777" w:rsidR="000E6F37" w:rsidRDefault="000E6F37">
      <w:p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14:paraId="77D1E0D2" w14:textId="77777777" w:rsidR="000E6F37" w:rsidRDefault="000E6F37">
      <w:p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Il cittadino di Stato non appartenente all'Unione Europea deve allegare la documentazione indicata nell' allegato A).</w:t>
      </w:r>
    </w:p>
    <w:p w14:paraId="49AADE7C" w14:textId="77777777" w:rsidR="000E6F37" w:rsidRDefault="000E6F37">
      <w:p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Il cittadino di Stato appartenente all'Unione Europea deve allegare la documentazione indicata nell' allegato B) .</w:t>
      </w:r>
    </w:p>
    <w:p w14:paraId="3B26212D" w14:textId="77777777" w:rsidR="000E6F37" w:rsidRDefault="000E6F37">
      <w:pPr>
        <w:autoSpaceDE w:val="0"/>
        <w:jc w:val="both"/>
        <w:rPr>
          <w:rFonts w:ascii="Bookman Old Style" w:eastAsia="Wingdings 2" w:hAnsi="Bookman Old Style" w:cs="Arial"/>
          <w:sz w:val="18"/>
          <w:szCs w:val="18"/>
        </w:rPr>
      </w:pPr>
      <w:r>
        <w:rPr>
          <w:rFonts w:ascii="Bookman Old Style" w:eastAsia="Wingdings 2" w:hAnsi="Bookman Old Style" w:cs="Arial"/>
          <w:sz w:val="18"/>
          <w:szCs w:val="18"/>
        </w:rPr>
        <w:t>Il richiedente deve compilare il modulo per sé e per le persone sulle quali esercita la potestà o la tutela.</w:t>
      </w:r>
    </w:p>
    <w:p w14:paraId="40D384ED" w14:textId="77777777" w:rsidR="000E6F37" w:rsidRDefault="000E6F37">
      <w:pPr>
        <w:autoSpaceDE w:val="0"/>
        <w:jc w:val="both"/>
        <w:rPr>
          <w:rFonts w:ascii="Bookman Old Style" w:eastAsia="Wingdings 2" w:hAnsi="Bookman Old Style" w:cs="Arial"/>
          <w:sz w:val="18"/>
          <w:szCs w:val="18"/>
        </w:rPr>
      </w:pPr>
    </w:p>
    <w:p w14:paraId="0D9F602D" w14:textId="77777777" w:rsidR="000E6F37" w:rsidRDefault="000E6F37">
      <w:pPr>
        <w:autoSpaceDE w:val="0"/>
        <w:rPr>
          <w:rFonts w:ascii="Bookman Old Style" w:eastAsia="Wingdings 2" w:hAnsi="Bookman Old Style" w:cs="ArialMT"/>
          <w:sz w:val="30"/>
          <w:szCs w:val="30"/>
        </w:rPr>
      </w:pPr>
      <w:r>
        <w:rPr>
          <w:rFonts w:ascii="Bookman Old Style" w:eastAsia="Wingdings 2" w:hAnsi="Bookman Old Style" w:cs="Arial"/>
          <w:sz w:val="18"/>
          <w:szCs w:val="18"/>
        </w:rPr>
        <w:t>____________________________________</w:t>
      </w:r>
    </w:p>
    <w:p w14:paraId="36395D4A" w14:textId="77777777" w:rsidR="000E6F37" w:rsidRDefault="000E6F37">
      <w:pPr>
        <w:autoSpaceDE w:val="0"/>
        <w:rPr>
          <w:rFonts w:ascii="Bookman Old Style" w:eastAsia="Wingdings 2" w:hAnsi="Bookman Old Style" w:cs="ArialMT"/>
          <w:sz w:val="30"/>
          <w:szCs w:val="30"/>
        </w:rPr>
      </w:pPr>
      <w:r>
        <w:rPr>
          <w:rFonts w:ascii="Bookman Old Style" w:eastAsia="Wingdings 2" w:hAnsi="Bookman Old Style" w:cs="ArialMT"/>
          <w:sz w:val="30"/>
          <w:szCs w:val="30"/>
        </w:rPr>
        <w:t xml:space="preserve">* </w:t>
      </w:r>
      <w:r>
        <w:rPr>
          <w:rFonts w:ascii="Bookman Old Style" w:eastAsia="Wingdings 2" w:hAnsi="Bookman Old Style" w:cs="Arial"/>
          <w:sz w:val="14"/>
          <w:szCs w:val="14"/>
        </w:rPr>
        <w:t>Dati obbligatori. La mancata compilazione dei campi relativi a dati obbligatori comporta la non ricevibilità della domanda.</w:t>
      </w:r>
    </w:p>
    <w:p w14:paraId="51BCA989" w14:textId="77777777" w:rsidR="000E6F37" w:rsidRDefault="000E6F37">
      <w:pPr>
        <w:autoSpaceDE w:val="0"/>
        <w:rPr>
          <w:rFonts w:ascii="Bookman Old Style" w:eastAsia="Wingdings 2" w:hAnsi="Bookman Old Style" w:cs="ArialMT"/>
          <w:sz w:val="30"/>
          <w:szCs w:val="30"/>
        </w:rPr>
      </w:pPr>
      <w:bookmarkStart w:id="0" w:name="OLE_LINK2"/>
      <w:bookmarkStart w:id="1" w:name="OLE_LINK1"/>
      <w:r>
        <w:rPr>
          <w:rFonts w:ascii="Bookman Old Style" w:eastAsia="Wingdings 2" w:hAnsi="Bookman Old Style" w:cs="ArialMT"/>
          <w:sz w:val="30"/>
          <w:szCs w:val="30"/>
        </w:rPr>
        <w:t xml:space="preserve">* </w:t>
      </w:r>
      <w:bookmarkEnd w:id="0"/>
      <w:bookmarkEnd w:id="1"/>
      <w:r>
        <w:rPr>
          <w:rFonts w:ascii="Bookman Old Style" w:eastAsia="Wingdings 2" w:hAnsi="Bookman Old Style" w:cs="ArialMT"/>
          <w:sz w:val="30"/>
          <w:szCs w:val="30"/>
        </w:rPr>
        <w:t xml:space="preserve">* </w:t>
      </w:r>
      <w:r>
        <w:rPr>
          <w:rFonts w:ascii="Bookman Old Style" w:eastAsia="Wingdings 2" w:hAnsi="Bookman Old Style" w:cs="Arial"/>
          <w:sz w:val="14"/>
          <w:szCs w:val="14"/>
        </w:rPr>
        <w:t>Dati d'interesse statistico.</w:t>
      </w:r>
    </w:p>
    <w:p w14:paraId="4DC0DBD0" w14:textId="77777777" w:rsidR="000E6F37" w:rsidRDefault="000E6F37">
      <w:pPr>
        <w:autoSpaceDE w:val="0"/>
      </w:pPr>
      <w:r>
        <w:rPr>
          <w:rFonts w:ascii="Bookman Old Style" w:eastAsia="Wingdings 2" w:hAnsi="Bookman Old Style" w:cs="ArialMT"/>
          <w:sz w:val="30"/>
          <w:szCs w:val="30"/>
        </w:rPr>
        <w:t xml:space="preserve">* * * </w:t>
      </w:r>
      <w:r>
        <w:rPr>
          <w:rFonts w:ascii="Bookman Old Style" w:eastAsia="Wingdings 2" w:hAnsi="Bookman Old Style" w:cs="Arial"/>
          <w:sz w:val="14"/>
          <w:szCs w:val="14"/>
        </w:rPr>
        <w:t>Dati d'interesse del Ministero delle infrastrutture e dei trasporti - Dipartimento per i trasporti terrestri (art. l 16, comma 11, del C.d. S.) .</w:t>
      </w:r>
    </w:p>
    <w:sectPr w:rsidR="000E6F37">
      <w:headerReference w:type="default" r:id="rId7"/>
      <w:headerReference w:type="first" r:id="rId8"/>
      <w:pgSz w:w="11906" w:h="16838"/>
      <w:pgMar w:top="1417" w:right="1134" w:bottom="899"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9930" w14:textId="77777777" w:rsidR="000E6F37" w:rsidRDefault="000E6F37">
      <w:r>
        <w:separator/>
      </w:r>
    </w:p>
  </w:endnote>
  <w:endnote w:type="continuationSeparator" w:id="0">
    <w:p w14:paraId="5AC95565" w14:textId="77777777" w:rsidR="000E6F37" w:rsidRDefault="000E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MT">
    <w:charset w:val="00"/>
    <w:family w:val="swiss"/>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B86A" w14:textId="77777777" w:rsidR="000E6F37" w:rsidRDefault="000E6F37">
      <w:r>
        <w:separator/>
      </w:r>
    </w:p>
  </w:footnote>
  <w:footnote w:type="continuationSeparator" w:id="0">
    <w:p w14:paraId="3FED4D7C" w14:textId="77777777" w:rsidR="000E6F37" w:rsidRDefault="000E6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8351" w14:textId="77777777" w:rsidR="000E6F37" w:rsidRDefault="000E6F37">
    <w:pPr>
      <w:pStyle w:val="Intestazione"/>
      <w:jc w:val="right"/>
      <w:rPr>
        <w:rFonts w:ascii="Arial" w:hAnsi="Arial" w:cs="Arial"/>
        <w:b/>
        <w:sz w:val="20"/>
        <w:szCs w:val="20"/>
      </w:rPr>
    </w:pPr>
  </w:p>
  <w:p w14:paraId="59A5BAED" w14:textId="77777777" w:rsidR="000E6F37" w:rsidRDefault="000E6F37">
    <w:pPr>
      <w:pStyle w:val="Intestazione"/>
      <w:jc w:val="right"/>
    </w:pPr>
    <w:r>
      <w:rPr>
        <w:rFonts w:ascii="Arial" w:hAnsi="Arial" w:cs="Arial"/>
        <w:b/>
        <w:sz w:val="18"/>
        <w:szCs w:val="18"/>
      </w:rPr>
      <w:t>ALLEGATO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79B8" w14:textId="77777777" w:rsidR="000E6F37" w:rsidRDefault="000E6F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start w:val="1"/>
      <w:numFmt w:val="decimal"/>
      <w:lvlText w:val="Art. %1."/>
      <w:lvlJc w:val="right"/>
      <w:pPr>
        <w:tabs>
          <w:tab w:val="num" w:pos="720"/>
        </w:tabs>
        <w:ind w:left="720" w:hanging="360"/>
      </w:pPr>
      <w:rPr>
        <w:rFonts w:ascii="Arial" w:hAnsi="Arial" w:cs="Arial" w:hint="default"/>
        <w:sz w:val="22"/>
      </w:rPr>
    </w:lvl>
  </w:abstractNum>
  <w:abstractNum w:abstractNumId="2" w15:restartNumberingAfterBreak="0">
    <w:nsid w:val="00000003"/>
    <w:multiLevelType w:val="singleLevel"/>
    <w:tmpl w:val="00000003"/>
    <w:name w:val="WW8Num9"/>
    <w:lvl w:ilvl="0">
      <w:start w:val="1"/>
      <w:numFmt w:val="bullet"/>
      <w:lvlText w:val=""/>
      <w:lvlJc w:val="left"/>
      <w:pPr>
        <w:tabs>
          <w:tab w:val="num" w:pos="813"/>
        </w:tabs>
        <w:ind w:left="813" w:hanging="453"/>
      </w:pPr>
      <w:rPr>
        <w:rFonts w:ascii="Wingdings 2" w:hAnsi="Wingdings 2" w:cs="Wingdings 2" w:hint="default"/>
        <w:sz w:val="22"/>
        <w:szCs w:val="22"/>
      </w:rPr>
    </w:lvl>
  </w:abstractNum>
  <w:abstractNum w:abstractNumId="3" w15:restartNumberingAfterBreak="0">
    <w:nsid w:val="00000004"/>
    <w:multiLevelType w:val="multilevel"/>
    <w:tmpl w:val="00000004"/>
    <w:name w:val="WW8Num20"/>
    <w:lvl w:ilvl="0">
      <w:start w:val="1"/>
      <w:numFmt w:val="bullet"/>
      <w:lvlText w:val=""/>
      <w:lvlJc w:val="left"/>
      <w:pPr>
        <w:tabs>
          <w:tab w:val="num" w:pos="720"/>
        </w:tabs>
        <w:ind w:left="720" w:hanging="360"/>
      </w:pPr>
      <w:rPr>
        <w:rFonts w:ascii="Wingdings" w:hAnsi="Wingdings" w:cs="Wingdings" w:hint="default"/>
        <w:color w:val="auto"/>
      </w:rPr>
    </w:lvl>
    <w:lvl w:ilvl="1">
      <w:start w:val="1"/>
      <w:numFmt w:val="bullet"/>
      <w:lvlText w:val=""/>
      <w:lvlJc w:val="left"/>
      <w:pPr>
        <w:tabs>
          <w:tab w:val="num" w:pos="1533"/>
        </w:tabs>
        <w:ind w:left="1533" w:hanging="453"/>
      </w:pPr>
      <w:rPr>
        <w:rFonts w:ascii="Wingdings 2" w:hAnsi="Wingdings 2" w:cs="Wingdings 2"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5"/>
    <w:multiLevelType w:val="singleLevel"/>
    <w:tmpl w:val="00000005"/>
    <w:name w:val="WW8Num22"/>
    <w:lvl w:ilvl="0">
      <w:start w:val="1"/>
      <w:numFmt w:val="bullet"/>
      <w:lvlText w:val=""/>
      <w:lvlJc w:val="left"/>
      <w:pPr>
        <w:tabs>
          <w:tab w:val="num" w:pos="813"/>
        </w:tabs>
        <w:ind w:left="813" w:hanging="453"/>
      </w:pPr>
      <w:rPr>
        <w:rFonts w:ascii="Wingdings 2" w:hAnsi="Wingdings 2" w:cs="Wingdings 2" w:hint="default"/>
        <w:sz w:val="22"/>
        <w:szCs w:val="20"/>
      </w:rPr>
    </w:lvl>
  </w:abstractNum>
  <w:abstractNum w:abstractNumId="5" w15:restartNumberingAfterBreak="0">
    <w:nsid w:val="00000006"/>
    <w:multiLevelType w:val="singleLevel"/>
    <w:tmpl w:val="00000006"/>
    <w:name w:val="WW8Num29"/>
    <w:lvl w:ilvl="0">
      <w:start w:val="1"/>
      <w:numFmt w:val="lowerLetter"/>
      <w:lvlText w:val="%1)"/>
      <w:lvlJc w:val="left"/>
      <w:pPr>
        <w:tabs>
          <w:tab w:val="num" w:pos="720"/>
        </w:tabs>
        <w:ind w:left="720" w:hanging="360"/>
      </w:pPr>
      <w:rPr>
        <w:rFonts w:hint="default"/>
      </w:rPr>
    </w:lvl>
  </w:abstractNum>
  <w:num w:numId="1" w16cid:durableId="1616249549">
    <w:abstractNumId w:val="0"/>
  </w:num>
  <w:num w:numId="2" w16cid:durableId="420296837">
    <w:abstractNumId w:val="1"/>
  </w:num>
  <w:num w:numId="3" w16cid:durableId="111753859">
    <w:abstractNumId w:val="2"/>
  </w:num>
  <w:num w:numId="4" w16cid:durableId="13504939">
    <w:abstractNumId w:val="3"/>
  </w:num>
  <w:num w:numId="5" w16cid:durableId="1867404628">
    <w:abstractNumId w:val="4"/>
  </w:num>
  <w:num w:numId="6" w16cid:durableId="1047334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487"/>
    <w:rsid w:val="000E6F37"/>
    <w:rsid w:val="00387842"/>
    <w:rsid w:val="00745487"/>
    <w:rsid w:val="00FA41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B03557F"/>
  <w15:chartTrackingRefBased/>
  <w15:docId w15:val="{3CC42F86-4A40-4A13-A0B7-E83B7F67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MS Mincho"/>
      <w:sz w:val="24"/>
      <w:szCs w:val="24"/>
      <w:lang w:eastAsia="ja-JP"/>
    </w:rPr>
  </w:style>
  <w:style w:type="paragraph" w:styleId="Titolo1">
    <w:name w:val="heading 1"/>
    <w:basedOn w:val="Normale"/>
    <w:next w:val="Normale"/>
    <w:qFormat/>
    <w:pPr>
      <w:keepNext/>
      <w:numPr>
        <w:numId w:val="1"/>
      </w:numPr>
      <w:overflowPunct w:val="0"/>
      <w:autoSpaceDE w:val="0"/>
      <w:spacing w:before="480" w:after="360"/>
      <w:jc w:val="center"/>
      <w:textAlignment w:val="baseline"/>
      <w:outlineLvl w:val="0"/>
    </w:pPr>
    <w:rPr>
      <w:rFonts w:ascii="Arial" w:hAnsi="Arial" w:cs="Arial"/>
      <w:b/>
      <w:smallCaps/>
      <w:sz w:val="28"/>
      <w:szCs w:val="20"/>
    </w:rPr>
  </w:style>
  <w:style w:type="paragraph" w:styleId="Titolo2">
    <w:name w:val="heading 2"/>
    <w:basedOn w:val="Normale"/>
    <w:next w:val="Normale"/>
    <w:qFormat/>
    <w:pPr>
      <w:keepNext/>
      <w:numPr>
        <w:ilvl w:val="1"/>
        <w:numId w:val="1"/>
      </w:numPr>
      <w:overflowPunct w:val="0"/>
      <w:autoSpaceDE w:val="0"/>
      <w:spacing w:line="360" w:lineRule="auto"/>
      <w:textAlignment w:val="baseline"/>
      <w:outlineLvl w:val="1"/>
    </w:pPr>
    <w:rPr>
      <w:rFonts w:ascii="Arial" w:hAnsi="Arial" w:cs="Arial"/>
      <w:b/>
      <w:bCs/>
      <w:iCs/>
      <w:smallCaps/>
      <w:szCs w:val="20"/>
    </w:rPr>
  </w:style>
  <w:style w:type="paragraph" w:styleId="Titolo3">
    <w:name w:val="heading 3"/>
    <w:basedOn w:val="Normale"/>
    <w:next w:val="Normale"/>
    <w:qFormat/>
    <w:pPr>
      <w:keepNext/>
      <w:numPr>
        <w:ilvl w:val="2"/>
        <w:numId w:val="1"/>
      </w:numPr>
      <w:overflowPunct w:val="0"/>
      <w:autoSpaceDE w:val="0"/>
      <w:ind w:left="709" w:firstLine="0"/>
      <w:jc w:val="both"/>
      <w:textAlignment w:val="baseline"/>
      <w:outlineLvl w:val="2"/>
    </w:pPr>
    <w:rPr>
      <w:rFonts w:ascii="Arial" w:hAnsi="Arial" w:cs="Arial"/>
      <w:b/>
      <w:smallCap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color w:val="auto"/>
    </w:rPr>
  </w:style>
  <w:style w:type="character" w:customStyle="1" w:styleId="WW8Num1z1">
    <w:name w:val="WW8Num1z1"/>
    <w:rPr>
      <w:rFonts w:ascii="Wingdings 2" w:hAnsi="Wingdings 2" w:cs="Wingdings 2" w:hint="default"/>
      <w:color w:val="auto"/>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2" w:hAnsi="Wingdings 2" w:cs="Wingdings 2"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Wingdings 2" w:hAnsi="Wingdings 2" w:cs="Wingdings 2" w:hint="default"/>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Symbol" w:eastAsia="MS Mincho" w:hAnsi="Symbol" w:cs="ArialMT" w:hint="default"/>
      <w:sz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ascii="Wingdings 2" w:hAnsi="Wingdings 2" w:cs="Wingdings 2"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w:hAnsi="Wingdings" w:cs="Wingdings" w:hint="default"/>
      <w:color w:val="auto"/>
    </w:rPr>
  </w:style>
  <w:style w:type="character" w:customStyle="1" w:styleId="WW8Num17z1">
    <w:name w:val="WW8Num17z1"/>
    <w:rPr>
      <w:rFonts w:ascii="Wingdings 2" w:hAnsi="Wingdings 2" w:cs="Wingdings 2" w:hint="default"/>
      <w:color w:val="auto"/>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ascii="Wingdings 2" w:hAnsi="Wingdings 2" w:cs="Wingdings 2"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Wingdings" w:hAnsi="Wingdings" w:cs="Wingdings" w:hint="default"/>
      <w:color w:val="auto"/>
    </w:rPr>
  </w:style>
  <w:style w:type="character" w:customStyle="1" w:styleId="WW8Num20z1">
    <w:name w:val="WW8Num20z1"/>
    <w:rPr>
      <w:rFonts w:ascii="Wingdings 2" w:hAnsi="Wingdings 2" w:cs="Wingdings 2" w:hint="default"/>
      <w:color w:val="auto"/>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Wingdings 2" w:hAnsi="Wingdings 2" w:cs="Wingdings 2"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Wingdings 2" w:hAnsi="Wingdings 2" w:cs="Wingdings 2" w:hint="default"/>
      <w:sz w:val="22"/>
      <w:szCs w:val="2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Wingdings 2" w:hAnsi="Wingdings 2" w:cs="Wingdings 2"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Arial" w:hAnsi="Arial" w:cs="Arial"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MS Mincho" w:hAnsi="Symbol" w:cs="ArialMT" w:hint="default"/>
      <w:sz w:val="22"/>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eastAsia="MS Mincho" w:hAnsi="Symbo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Carpredefinitoparagrafo1">
    <w:name w:val="Car. predefinito paragrafo1"/>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next w:val="Normale"/>
    <w:qFormat/>
    <w:pPr>
      <w:jc w:val="center"/>
    </w:pPr>
    <w:rPr>
      <w:rFonts w:eastAsia="Times New Roman"/>
      <w:i/>
      <w:sz w:val="96"/>
      <w:szCs w:val="20"/>
    </w:rPr>
  </w:style>
  <w:style w:type="paragraph" w:customStyle="1" w:styleId="Indice">
    <w:name w:val="Indice"/>
    <w:basedOn w:val="Normale"/>
    <w:pPr>
      <w:suppressLineNumbers/>
    </w:pPr>
    <w:rPr>
      <w:rFonts w:cs="Mangal"/>
    </w:rPr>
  </w:style>
  <w:style w:type="paragraph" w:customStyle="1" w:styleId="Stile2">
    <w:name w:val="Stile2"/>
    <w:basedOn w:val="Titolo3"/>
    <w:pPr>
      <w:numPr>
        <w:ilvl w:val="0"/>
        <w:numId w:val="2"/>
      </w:numPr>
      <w:jc w:val="center"/>
    </w:pPr>
  </w:style>
  <w:style w:type="paragraph" w:customStyle="1" w:styleId="Stile3">
    <w:name w:val="Stile3"/>
    <w:basedOn w:val="Titolo3"/>
    <w:pPr>
      <w:numPr>
        <w:ilvl w:val="0"/>
        <w:numId w:val="0"/>
      </w:numPr>
    </w:pPr>
    <w:rPr>
      <w:szCs w:val="22"/>
    </w:rPr>
  </w:style>
  <w:style w:type="paragraph" w:customStyle="1" w:styleId="StileTitolo1Interlineamultipla125ri">
    <w:name w:val="Stile Titolo 1 + Interlinea multipla 125 ri"/>
    <w:basedOn w:val="Titolo1"/>
    <w:pPr>
      <w:numPr>
        <w:numId w:val="0"/>
      </w:numPr>
      <w:spacing w:before="0" w:after="0" w:line="300" w:lineRule="auto"/>
    </w:pPr>
    <w:rPr>
      <w:rFonts w:cs="Times New Roman"/>
      <w:smallCaps w:val="0"/>
      <w:kern w:val="1"/>
    </w:rPr>
  </w:style>
  <w:style w:type="paragraph" w:styleId="Testonotaapidipagina">
    <w:name w:val="footnote text"/>
    <w:basedOn w:val="Normale"/>
    <w:pPr>
      <w:keepLines/>
      <w:overflowPunct w:val="0"/>
      <w:autoSpaceDE w:val="0"/>
      <w:jc w:val="both"/>
      <w:textAlignment w:val="baseline"/>
    </w:pPr>
    <w:rPr>
      <w:rFonts w:ascii="Arial" w:hAnsi="Arial" w:cs="Arial"/>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4941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M.Fisoni</dc:creator>
  <cp:keywords/>
  <dc:description>Prodotto protetto dalla disciplina sui diritti d'autore; non divulgabile senza espressa autorizzazione di Soluzione srl</dc:description>
  <cp:lastModifiedBy>Comune Santa Luce</cp:lastModifiedBy>
  <cp:revision>2</cp:revision>
  <cp:lastPrinted>2012-04-30T14:05:00Z</cp:lastPrinted>
  <dcterms:created xsi:type="dcterms:W3CDTF">2026-02-09T11:18:00Z</dcterms:created>
  <dcterms:modified xsi:type="dcterms:W3CDTF">2026-02-09T11:18:00Z</dcterms:modified>
</cp:coreProperties>
</file>